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D23DC9" w14:textId="77777777" w:rsidR="00000000" w:rsidRDefault="00000000">
      <w:pPr>
        <w:pStyle w:val="Normalweb"/>
        <w:spacing w:before="0"/>
      </w:pPr>
      <w:r>
        <w:rPr>
          <w:rFonts w:ascii="Xunta Sans" w:eastAsia="Xunta Sans" w:hAnsi="Xunta Sans" w:cs="Xunta Sans"/>
          <w:b/>
          <w:caps/>
          <w:sz w:val="22"/>
          <w:szCs w:val="22"/>
        </w:rPr>
        <w:t xml:space="preserve"> 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448"/>
      </w:tblGrid>
      <w:tr w:rsidR="00000000" w14:paraId="0A1144FD" w14:textId="77777777">
        <w:tc>
          <w:tcPr>
            <w:tcW w:w="9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91041" w14:textId="77777777" w:rsidR="00000000" w:rsidRDefault="00000000">
            <w:pPr>
              <w:pStyle w:val="Normalweb"/>
              <w:spacing w:before="0" w:after="0"/>
            </w:pPr>
            <w:r>
              <w:rPr>
                <w:rFonts w:ascii="Xunta Sans" w:hAnsi="Xunta Sans" w:cs="Xunta Sans"/>
                <w:b/>
                <w:caps/>
                <w:sz w:val="22"/>
                <w:szCs w:val="22"/>
              </w:rPr>
              <w:t>CERTIFICADO 2025:</w:t>
            </w:r>
            <w:r>
              <w:rPr>
                <w:rFonts w:ascii="Xunta Sans" w:hAnsi="Xunta Sans" w:cs="Xunta Sans"/>
                <w:b/>
                <w:bCs/>
                <w:caps/>
                <w:sz w:val="22"/>
                <w:szCs w:val="22"/>
              </w:rPr>
              <w:t xml:space="preserve"> MODALIDADE Grupos con Potencial de Crecemento </w:t>
            </w: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(</w:t>
            </w:r>
            <w:r>
              <w:rPr>
                <w:rFonts w:ascii="Xunta Sans" w:hAnsi="Xunta Sans" w:cs="Xunta Sans"/>
                <w:b/>
                <w:bCs/>
                <w:caps/>
                <w:sz w:val="22"/>
                <w:szCs w:val="22"/>
              </w:rPr>
              <w:t>ed431b</w:t>
            </w: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)</w:t>
            </w:r>
          </w:p>
        </w:tc>
      </w:tr>
    </w:tbl>
    <w:p w14:paraId="53905A4D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sz w:val="20"/>
          <w:szCs w:val="20"/>
        </w:rPr>
      </w:pPr>
    </w:p>
    <w:p w14:paraId="63E5253F" w14:textId="77777777" w:rsidR="00000000" w:rsidRDefault="00000000">
      <w:pPr>
        <w:pStyle w:val="Normalweb"/>
        <w:spacing w:before="0" w:after="0" w:line="276" w:lineRule="auto"/>
        <w:ind w:right="-794"/>
        <w:jc w:val="both"/>
      </w:pPr>
      <w:r>
        <w:rPr>
          <w:rFonts w:ascii="Xunta Sans" w:hAnsi="Xunta Sans" w:cs="Xunta Sans"/>
          <w:sz w:val="20"/>
          <w:szCs w:val="20"/>
        </w:rPr>
        <w:t>........</w:t>
      </w:r>
      <w:r>
        <w:rPr>
          <w:rFonts w:ascii="Xunta Sans" w:hAnsi="Xunta Sans" w:cs="Xunta Sans"/>
        </w:rPr>
        <w:t>…</w:t>
      </w:r>
      <w:r>
        <w:rPr>
          <w:rFonts w:ascii="Xunta Sans" w:hAnsi="Xunta Sans" w:cs="Xunta Sans"/>
          <w:sz w:val="20"/>
          <w:szCs w:val="20"/>
        </w:rPr>
        <w:t>.EN CALIDADE DA AUTORIDADE QUE REPRESENTA LEGALMENTE A UNIVERSIDADE DE ............................</w:t>
      </w:r>
    </w:p>
    <w:p w14:paraId="68D2C397" w14:textId="77777777" w:rsidR="00000000" w:rsidRDefault="00000000">
      <w:pPr>
        <w:pStyle w:val="Normalweb"/>
        <w:spacing w:before="0" w:after="0"/>
        <w:jc w:val="center"/>
      </w:pPr>
      <w:r>
        <w:rPr>
          <w:rFonts w:ascii="Xunta Sans" w:hAnsi="Xunta Sans" w:cs="Xunta Sans"/>
          <w:b/>
          <w:sz w:val="20"/>
          <w:szCs w:val="20"/>
        </w:rPr>
        <w:t>CERTIFICO:</w:t>
      </w:r>
    </w:p>
    <w:p w14:paraId="78A672A9" w14:textId="77777777" w:rsidR="00000000" w:rsidRDefault="00000000">
      <w:pPr>
        <w:pStyle w:val="Normalweb"/>
        <w:spacing w:after="0"/>
        <w:jc w:val="both"/>
      </w:pPr>
      <w:r>
        <w:rPr>
          <w:rFonts w:ascii="Xunta Sans" w:hAnsi="Xunta Sans" w:cs="Xunta Sans"/>
          <w:sz w:val="20"/>
          <w:szCs w:val="20"/>
        </w:rPr>
        <w:t xml:space="preserve">QUE O GRUPO COORDINADO POR..... </w:t>
      </w:r>
    </w:p>
    <w:p w14:paraId="2489B26F" w14:textId="77777777" w:rsidR="00000000" w:rsidRDefault="00000000">
      <w:pPr>
        <w:pStyle w:val="Normalweb"/>
        <w:spacing w:after="0"/>
        <w:jc w:val="both"/>
      </w:pPr>
      <w:r>
        <w:rPr>
          <w:rFonts w:ascii="Xunta Sans" w:hAnsi="Xunta Sans" w:cs="Xunta Sans"/>
          <w:b/>
          <w:bCs/>
          <w:sz w:val="20"/>
          <w:szCs w:val="20"/>
        </w:rPr>
        <w:t xml:space="preserve">A ) </w:t>
      </w:r>
      <w:r>
        <w:rPr>
          <w:rFonts w:ascii="Xunta Sans" w:hAnsi="Xunta Sans" w:cs="Xunta Sans"/>
          <w:b/>
          <w:bCs/>
          <w:sz w:val="20"/>
          <w:szCs w:val="20"/>
          <w:u w:val="single"/>
        </w:rPr>
        <w:t>CUMPRE OS REQUISITOS MÍNIMOS</w:t>
      </w:r>
      <w:r>
        <w:rPr>
          <w:rFonts w:ascii="Xunta Sans" w:hAnsi="Xunta Sans" w:cs="Xunta Sans"/>
          <w:b/>
          <w:bCs/>
          <w:sz w:val="20"/>
          <w:szCs w:val="20"/>
        </w:rPr>
        <w:t xml:space="preserve"> ESIXIDOS NA CONVOCATORIA DO ANO 2025.</w:t>
      </w:r>
    </w:p>
    <w:p w14:paraId="518F1BAC" w14:textId="77777777" w:rsidR="00000000" w:rsidRDefault="00000000">
      <w:pPr>
        <w:pStyle w:val="Normalweb"/>
        <w:spacing w:after="0"/>
        <w:jc w:val="both"/>
        <w:rPr>
          <w:rFonts w:ascii="Xunta Sans" w:hAnsi="Xunta Sans" w:cs="Xunta Sans"/>
          <w:sz w:val="20"/>
          <w:szCs w:val="20"/>
        </w:rPr>
      </w:pPr>
    </w:p>
    <w:p w14:paraId="7A257D08" w14:textId="77777777" w:rsidR="00000000" w:rsidRDefault="00000000">
      <w:pPr>
        <w:pStyle w:val="Normalweb"/>
        <w:numPr>
          <w:ilvl w:val="0"/>
          <w:numId w:val="1"/>
        </w:numPr>
        <w:spacing w:before="0" w:after="0"/>
        <w:ind w:left="567" w:hanging="340"/>
        <w:jc w:val="both"/>
      </w:pPr>
      <w:r>
        <w:rPr>
          <w:rFonts w:ascii="Xunta Sans" w:hAnsi="Xunta Sans" w:cs="Xunta Sans"/>
          <w:b/>
          <w:bCs/>
          <w:color w:val="0070C0"/>
          <w:sz w:val="20"/>
          <w:szCs w:val="20"/>
        </w:rPr>
        <w:t>Composición actual do grupo:</w:t>
      </w:r>
    </w:p>
    <w:p w14:paraId="0B3A9D29" w14:textId="77777777" w:rsidR="00000000" w:rsidRDefault="00000000">
      <w:pPr>
        <w:pStyle w:val="Normalweb"/>
        <w:spacing w:before="0" w:after="0"/>
        <w:rPr>
          <w:rFonts w:ascii="Xunta Sans" w:hAnsi="Xunta Sans" w:cs="Xunta Sans"/>
          <w:b/>
          <w:bCs/>
          <w:color w:val="0070C0"/>
          <w:sz w:val="20"/>
          <w:szCs w:val="20"/>
        </w:rPr>
      </w:pPr>
    </w:p>
    <w:p w14:paraId="62ABEE1B" w14:textId="77777777" w:rsidR="00000000" w:rsidRDefault="00000000">
      <w:pPr>
        <w:pStyle w:val="Normalweb"/>
        <w:spacing w:before="0" w:after="0"/>
        <w:rPr>
          <w:rFonts w:ascii="Xunta Sans" w:hAnsi="Xunta Sans" w:cs="Xunta Sans"/>
          <w:b/>
          <w:bCs/>
          <w:color w:val="0070C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95"/>
        <w:gridCol w:w="1297"/>
        <w:gridCol w:w="1872"/>
        <w:gridCol w:w="3475"/>
      </w:tblGrid>
      <w:tr w:rsidR="00000000" w14:paraId="71951D00" w14:textId="77777777">
        <w:tc>
          <w:tcPr>
            <w:tcW w:w="289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78DA7532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DO GRUPO DE INVESTIGACIÓN</w:t>
            </w:r>
          </w:p>
        </w:tc>
        <w:tc>
          <w:tcPr>
            <w:tcW w:w="6644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6FCEF4E0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6D716EBE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00866AEF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CÓDIGO IDENTIFICATIVO</w:t>
            </w:r>
          </w:p>
        </w:tc>
        <w:tc>
          <w:tcPr>
            <w:tcW w:w="6644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3FC115E3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495D7453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33B26D0E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ACRÓNIMO</w:t>
            </w:r>
          </w:p>
        </w:tc>
        <w:tc>
          <w:tcPr>
            <w:tcW w:w="6644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5F0E79A4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7053A026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214475A3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DEPARTAMENTO/ÁREA</w:t>
            </w:r>
          </w:p>
        </w:tc>
        <w:tc>
          <w:tcPr>
            <w:tcW w:w="6644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5A61ADC1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03E4B95B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5333C63E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INSCRICIÓN NO REXISTRO DA UNIVERSIDADE</w:t>
            </w:r>
          </w:p>
        </w:tc>
        <w:tc>
          <w:tcPr>
            <w:tcW w:w="6644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04491CDB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4E561BCE" w14:textId="77777777">
        <w:tc>
          <w:tcPr>
            <w:tcW w:w="9539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78A78995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MEMBROS ACTUAIS DO GRUPO</w:t>
            </w:r>
          </w:p>
        </w:tc>
      </w:tr>
      <w:tr w:rsidR="00000000" w14:paraId="3FA0749C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58757F48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E APELIDOS</w:t>
            </w:r>
          </w:p>
        </w:tc>
        <w:tc>
          <w:tcPr>
            <w:tcW w:w="129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2EA0D80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NIF</w:t>
            </w: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6B8B78F3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CATEGORÍA*</w:t>
            </w:r>
          </w:p>
        </w:tc>
        <w:tc>
          <w:tcPr>
            <w:tcW w:w="347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60ABF344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DOUTOR/A (SI/NON)</w:t>
            </w:r>
          </w:p>
        </w:tc>
      </w:tr>
      <w:tr w:rsidR="00000000" w14:paraId="1315D6E8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09A656A6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4D56C6D7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15170A36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2FEF86DF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143264E0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47E2371B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4C68E2D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6ED26E39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19DB7C0B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6EDB14A9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6C54A5A9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06643EC2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4EC83D6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72E8FA66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55DAD0E9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65B4901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5B092743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09340BD0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2CB5CF34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6F2338A3" w14:textId="77777777">
        <w:tc>
          <w:tcPr>
            <w:tcW w:w="28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468D5E60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386A59A6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  <w:vAlign w:val="center"/>
          </w:tcPr>
          <w:p w14:paraId="62FE07CD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47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467E1CCA" w14:textId="77777777" w:rsidR="00000000" w:rsidRDefault="00000000">
            <w:pPr>
              <w:pStyle w:val="Normalweb"/>
              <w:snapToGrid w:val="0"/>
              <w:spacing w:before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3540BB74" w14:textId="77777777" w:rsidR="00000000" w:rsidRDefault="00000000">
      <w:pPr>
        <w:rPr>
          <w:rFonts w:ascii="Xunta Sans" w:hAnsi="Xunta Sans" w:cs="Xunta Sans"/>
        </w:rPr>
      </w:pPr>
    </w:p>
    <w:p w14:paraId="0F641CE5" w14:textId="77777777" w:rsidR="00000000" w:rsidRDefault="00000000">
      <w:pPr>
        <w:pStyle w:val="Normalweb"/>
        <w:spacing w:before="0" w:after="0"/>
        <w:jc w:val="both"/>
      </w:pPr>
      <w:r>
        <w:rPr>
          <w:rFonts w:ascii="Xunta Sans" w:hAnsi="Xunta Sans" w:cs="Xunta Sans"/>
          <w:b/>
          <w:bCs/>
          <w:sz w:val="18"/>
          <w:szCs w:val="18"/>
        </w:rPr>
        <w:t>*CATEGORÍA (artigo 2 da convocatoria):</w:t>
      </w:r>
      <w:r>
        <w:rPr>
          <w:rFonts w:ascii="Xunta Sans" w:hAnsi="Xunta Sans" w:cs="Xunta Sans"/>
          <w:bCs/>
          <w:sz w:val="18"/>
          <w:szCs w:val="18"/>
        </w:rPr>
        <w:t xml:space="preserve"> </w:t>
      </w:r>
      <w:r>
        <w:rPr>
          <w:rFonts w:ascii="Xunta Sans" w:hAnsi="Xunta Sans" w:cs="Xunta Sans"/>
          <w:bCs/>
          <w:sz w:val="20"/>
          <w:szCs w:val="20"/>
        </w:rPr>
        <w:t>Só catedrático/a ou profesor/a titular de universidade ou de escola universitaria; profesor/a contratado/a doutor/a ou profesor/a axudante doutor/a; profesor/a asociado/a de Ciencias da Saúde (PACs); profesor/a doutor/a dos centros adscritos as universidades públicas do SUG, profesor/a emérito/a; persoal contratado/a dos Programas Beatriz Galindo, Ramón y Cajal, Juan de la Cierva, posdoutorais da Xunta de Galicia, atracción e retención de talento da Consellería de Educación, Ciencia, Universidades e  Formación Profesional da Xunta de Galicia, Oportunius da Xunta de Galicia (persoal investigador baixo a modalidade de investigador distinguido contratado pola GAIN ó amparo do Decreto 64/2016), Marie Curie (neste último caso sempre que teña adscrición a unha universidade do SUG durante toda a vixencia da presente convocatoria), Intalent, Programa de captación de talento investigador de excelencia da UVIGO ou no Programa piloto da Universidade de Santiago de Compostela para a contratación de persoal investigador distinguido; persoal interino sempre e cando ocupe unha praza das definidas nas liñas anteriores.</w:t>
      </w:r>
    </w:p>
    <w:p w14:paraId="0EB5492C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</w:rPr>
      </w:pPr>
    </w:p>
    <w:p w14:paraId="5BC4D781" w14:textId="77777777" w:rsidR="00000000" w:rsidRDefault="00000000">
      <w:pPr>
        <w:pStyle w:val="Normalweb"/>
        <w:spacing w:before="0" w:after="0"/>
        <w:jc w:val="both"/>
        <w:rPr>
          <w:rFonts w:ascii="Xunta Sans" w:hAnsi="Xunta Sans" w:cs="Xunta Sans"/>
          <w:b/>
          <w:bCs/>
          <w:sz w:val="20"/>
          <w:szCs w:val="20"/>
        </w:rPr>
      </w:pPr>
    </w:p>
    <w:p w14:paraId="298C4462" w14:textId="77777777" w:rsidR="00000000" w:rsidRDefault="00000000">
      <w:pPr>
        <w:pStyle w:val="Normalweb"/>
        <w:numPr>
          <w:ilvl w:val="0"/>
          <w:numId w:val="1"/>
        </w:numPr>
        <w:spacing w:before="0" w:after="0"/>
        <w:ind w:left="567" w:hanging="340"/>
        <w:jc w:val="both"/>
      </w:pPr>
      <w:r>
        <w:rPr>
          <w:rFonts w:ascii="Xunta Sans" w:hAnsi="Xunta Sans" w:cs="Xunta Sans"/>
          <w:b/>
          <w:color w:val="0070C0"/>
          <w:sz w:val="20"/>
          <w:szCs w:val="20"/>
        </w:rPr>
        <w:t xml:space="preserve">Cumprimento </w:t>
      </w:r>
      <w:r>
        <w:rPr>
          <w:rFonts w:ascii="Xunta Sans" w:hAnsi="Xunta Sans" w:cs="Xunta Sans"/>
          <w:b/>
          <w:color w:val="0070C0"/>
          <w:sz w:val="20"/>
          <w:szCs w:val="20"/>
          <w:u w:val="single"/>
        </w:rPr>
        <w:t>como mínimo de 4 dos seguintes requisitos</w:t>
      </w:r>
      <w:r>
        <w:rPr>
          <w:rFonts w:ascii="Xunta Sans" w:hAnsi="Xunta Sans" w:cs="Xunta Sans"/>
          <w:b/>
          <w:color w:val="0070C0"/>
          <w:sz w:val="20"/>
          <w:szCs w:val="20"/>
        </w:rPr>
        <w:t xml:space="preserve"> de actividade nos 3 anos anteriores á solicitude (do 1 de xaneiro de 2022 ao 31 de decembro de 2024):</w:t>
      </w:r>
    </w:p>
    <w:p w14:paraId="05283940" w14:textId="77777777" w:rsidR="00000000" w:rsidRDefault="00000000">
      <w:pPr>
        <w:pStyle w:val="Normalweb"/>
        <w:spacing w:before="0" w:after="0"/>
        <w:ind w:left="567"/>
        <w:jc w:val="both"/>
      </w:pPr>
      <w:r>
        <w:rPr>
          <w:rFonts w:ascii="Xunta Sans" w:hAnsi="Xunta Sans" w:cs="Xunta Sans"/>
          <w:sz w:val="18"/>
          <w:szCs w:val="18"/>
        </w:rPr>
        <w:t>(marcar cun X o que corresponda, ou suprimir apartados que non procedan)</w:t>
      </w:r>
    </w:p>
    <w:p w14:paraId="7328F0F6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  <w:sz w:val="18"/>
          <w:szCs w:val="18"/>
        </w:rPr>
      </w:pPr>
    </w:p>
    <w:bookmarkStart w:id="0" w:name="__Fieldmark__62811_3437218391"/>
    <w:p w14:paraId="04B10DB9" w14:textId="77777777" w:rsidR="00000000" w:rsidRDefault="00000000">
      <w:pPr>
        <w:pStyle w:val="Normalweb"/>
        <w:spacing w:before="0" w:after="0"/>
        <w:ind w:left="35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0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pacing w:val="-3"/>
          <w:sz w:val="20"/>
          <w:szCs w:val="20"/>
        </w:rPr>
        <w:t>-</w:t>
      </w:r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Ter ingresos medios anuais por actividades de I+D superiores a 80.000 € ou superior a 40.000 € cando se trate de grupos das áreas de coñecemento Arte e Humanidades ou Ciencias Sociais e </w:t>
      </w:r>
      <w:r>
        <w:rPr>
          <w:rFonts w:ascii="Xunta Sans" w:hAnsi="Xunta Sans" w:cs="Xunta Sans"/>
          <w:sz w:val="20"/>
          <w:szCs w:val="20"/>
        </w:rPr>
        <w:lastRenderedPageBreak/>
        <w:t xml:space="preserve">Xurídicas, é dicir un importe total superior a 240.000 € ou 120.000 € no período respectivamente. Só se valorarán os ingresos percibidos entre o </w:t>
      </w:r>
      <w:r>
        <w:rPr>
          <w:rFonts w:ascii="Xunta Sans" w:hAnsi="Xunta Sans" w:cs="Xunta Sans"/>
          <w:b/>
          <w:bCs/>
          <w:sz w:val="20"/>
          <w:szCs w:val="20"/>
        </w:rPr>
        <w:t>1 de xaneiro de 2022 e o 31 de decembro de 2024.</w:t>
      </w:r>
    </w:p>
    <w:p w14:paraId="17682B88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6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75"/>
        <w:gridCol w:w="25"/>
        <w:gridCol w:w="2038"/>
        <w:gridCol w:w="2150"/>
        <w:gridCol w:w="2845"/>
      </w:tblGrid>
      <w:tr w:rsidR="00000000" w14:paraId="6D241FD5" w14:textId="77777777">
        <w:tc>
          <w:tcPr>
            <w:tcW w:w="247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25AB229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  <w:tc>
          <w:tcPr>
            <w:tcW w:w="7058" w:type="dxa"/>
            <w:gridSpan w:val="4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C7199C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BDD5242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DE61A5A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DA ACTIVIDADE DE I+D</w:t>
            </w:r>
          </w:p>
        </w:tc>
        <w:tc>
          <w:tcPr>
            <w:tcW w:w="7058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F8DBEC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EB6C794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4A95FA8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TIPO INGRESO</w:t>
            </w:r>
            <w:r>
              <w:rPr>
                <w:rFonts w:ascii="Xunta Sans" w:hAnsi="Xunta Sans" w:cs="Xunta Sans"/>
                <w:sz w:val="16"/>
                <w:szCs w:val="16"/>
              </w:rPr>
              <w:t xml:space="preserve"> (proxectos convocatorias, convenios, contratos...)</w:t>
            </w:r>
          </w:p>
        </w:tc>
        <w:tc>
          <w:tcPr>
            <w:tcW w:w="7058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0C773E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8FE17A4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5133E01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REFERENCIA/CÓDIGO</w:t>
            </w:r>
          </w:p>
        </w:tc>
        <w:tc>
          <w:tcPr>
            <w:tcW w:w="7058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E3E598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B69633A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6DDC8DE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  <w:tc>
          <w:tcPr>
            <w:tcW w:w="7058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56FC1C5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E02653E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5109EE9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  <w:tc>
          <w:tcPr>
            <w:tcW w:w="7058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9AD076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69E8D61" w14:textId="77777777">
        <w:tc>
          <w:tcPr>
            <w:tcW w:w="2500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CF2DF66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2022</w:t>
            </w:r>
          </w:p>
        </w:tc>
        <w:tc>
          <w:tcPr>
            <w:tcW w:w="203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C71512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2023</w:t>
            </w:r>
          </w:p>
        </w:tc>
        <w:tc>
          <w:tcPr>
            <w:tcW w:w="215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242293D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2024</w:t>
            </w:r>
          </w:p>
        </w:tc>
        <w:tc>
          <w:tcPr>
            <w:tcW w:w="284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6F350996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60BDA638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(PERÍODO 2022-2024)</w:t>
            </w:r>
          </w:p>
        </w:tc>
      </w:tr>
      <w:tr w:rsidR="00000000" w14:paraId="78B2D8E8" w14:textId="77777777">
        <w:tc>
          <w:tcPr>
            <w:tcW w:w="2500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6BA2B6AD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03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5C46EF06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5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284CB3D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84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19BFFD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00383B84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6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77"/>
        <w:gridCol w:w="23"/>
        <w:gridCol w:w="2038"/>
        <w:gridCol w:w="2150"/>
        <w:gridCol w:w="2869"/>
      </w:tblGrid>
      <w:tr w:rsidR="00000000" w14:paraId="2268198C" w14:textId="77777777">
        <w:tc>
          <w:tcPr>
            <w:tcW w:w="247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84FD48E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  <w:tc>
          <w:tcPr>
            <w:tcW w:w="7080" w:type="dxa"/>
            <w:gridSpan w:val="4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999F565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D5F133F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EA8CFC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DA ACTIVIDADE DE I+D</w:t>
            </w:r>
          </w:p>
        </w:tc>
        <w:tc>
          <w:tcPr>
            <w:tcW w:w="7080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D37B67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A15BFFB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3723E04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TIPO INGRESO</w:t>
            </w:r>
            <w:r>
              <w:rPr>
                <w:rFonts w:ascii="Xunta Sans" w:hAnsi="Xunta Sans" w:cs="Xunta Sans"/>
                <w:sz w:val="16"/>
                <w:szCs w:val="16"/>
              </w:rPr>
              <w:t xml:space="preserve"> (proxectos convocatorias, convenios, contratos...)</w:t>
            </w:r>
          </w:p>
        </w:tc>
        <w:tc>
          <w:tcPr>
            <w:tcW w:w="7080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0C1E90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0CDDCBF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F72E591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REFERENCIA/CÓDIGO</w:t>
            </w:r>
          </w:p>
        </w:tc>
        <w:tc>
          <w:tcPr>
            <w:tcW w:w="7080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5DD95E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6647427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49A6CF1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  <w:tc>
          <w:tcPr>
            <w:tcW w:w="7080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352466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B332F10" w14:textId="77777777">
        <w:tc>
          <w:tcPr>
            <w:tcW w:w="247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6C8CA9F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  <w:tc>
          <w:tcPr>
            <w:tcW w:w="7080" w:type="dxa"/>
            <w:gridSpan w:val="4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011F00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4777A48" w14:textId="77777777">
        <w:tc>
          <w:tcPr>
            <w:tcW w:w="2500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5A15AD2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2022</w:t>
            </w:r>
          </w:p>
        </w:tc>
        <w:tc>
          <w:tcPr>
            <w:tcW w:w="2038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A25F43F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2023</w:t>
            </w:r>
          </w:p>
        </w:tc>
        <w:tc>
          <w:tcPr>
            <w:tcW w:w="215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D17D313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2024</w:t>
            </w:r>
          </w:p>
        </w:tc>
        <w:tc>
          <w:tcPr>
            <w:tcW w:w="2867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460976F7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7425AD55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(PERÍODO 2022-2024)</w:t>
            </w:r>
          </w:p>
        </w:tc>
      </w:tr>
      <w:tr w:rsidR="00000000" w14:paraId="1D5C5C29" w14:textId="77777777">
        <w:tc>
          <w:tcPr>
            <w:tcW w:w="247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569B054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061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14266EE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5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217A56C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867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D602AF1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7B484710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8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00"/>
        <w:gridCol w:w="2063"/>
        <w:gridCol w:w="2037"/>
        <w:gridCol w:w="2755"/>
      </w:tblGrid>
      <w:tr w:rsidR="00000000" w14:paraId="790ED07E" w14:textId="77777777">
        <w:tc>
          <w:tcPr>
            <w:tcW w:w="270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EDB3D88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  <w:tc>
          <w:tcPr>
            <w:tcW w:w="6855" w:type="dxa"/>
            <w:gridSpan w:val="3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BD442AD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2F979B2" w14:textId="77777777">
        <w:tc>
          <w:tcPr>
            <w:tcW w:w="270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8617652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DA ACTIVIDADE DE I+D</w:t>
            </w:r>
          </w:p>
        </w:tc>
        <w:tc>
          <w:tcPr>
            <w:tcW w:w="6855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E050E1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EFE2865" w14:textId="77777777">
        <w:tc>
          <w:tcPr>
            <w:tcW w:w="270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37BE5B23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TIPO INGRESO</w:t>
            </w:r>
            <w:r>
              <w:rPr>
                <w:rFonts w:ascii="Xunta Sans" w:hAnsi="Xunta Sans" w:cs="Xunta Sans"/>
                <w:sz w:val="16"/>
                <w:szCs w:val="16"/>
              </w:rPr>
              <w:t xml:space="preserve"> (proxectos convocatorias, convenios, contratos...)</w:t>
            </w:r>
          </w:p>
        </w:tc>
        <w:tc>
          <w:tcPr>
            <w:tcW w:w="6855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CBB0D69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6084E19" w14:textId="77777777">
        <w:tc>
          <w:tcPr>
            <w:tcW w:w="270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7608DD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REFERENCIA/CÓDIGO</w:t>
            </w:r>
          </w:p>
        </w:tc>
        <w:tc>
          <w:tcPr>
            <w:tcW w:w="6855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E2D970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102EF4F" w14:textId="77777777">
        <w:tc>
          <w:tcPr>
            <w:tcW w:w="270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7A8EB6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  <w:tc>
          <w:tcPr>
            <w:tcW w:w="6855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65B8B7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9D82CE3" w14:textId="77777777">
        <w:tc>
          <w:tcPr>
            <w:tcW w:w="270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8A38CAE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  <w:tc>
          <w:tcPr>
            <w:tcW w:w="6855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558C707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11C71B4" w14:textId="77777777">
        <w:tc>
          <w:tcPr>
            <w:tcW w:w="270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553ED608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2022</w:t>
            </w:r>
          </w:p>
        </w:tc>
        <w:tc>
          <w:tcPr>
            <w:tcW w:w="2063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6A5DB6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2023</w:t>
            </w:r>
          </w:p>
        </w:tc>
        <w:tc>
          <w:tcPr>
            <w:tcW w:w="203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3DDF65A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ANO 2024</w:t>
            </w:r>
          </w:p>
        </w:tc>
        <w:tc>
          <w:tcPr>
            <w:tcW w:w="275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75409390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4969F658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(PERÍODO 2022-2024)</w:t>
            </w:r>
          </w:p>
        </w:tc>
      </w:tr>
      <w:tr w:rsidR="00000000" w14:paraId="1B65DC91" w14:textId="77777777">
        <w:tc>
          <w:tcPr>
            <w:tcW w:w="270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3B42B0CD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063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08857AF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03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03CB60E0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C50309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2DCB5EE0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sz w:val="18"/>
          <w:szCs w:val="18"/>
        </w:rPr>
      </w:pPr>
    </w:p>
    <w:p w14:paraId="6E0373B1" w14:textId="77777777" w:rsidR="00000000" w:rsidRDefault="00000000">
      <w:pPr>
        <w:pStyle w:val="Normalweb"/>
        <w:spacing w:after="0"/>
        <w:ind w:left="360"/>
        <w:jc w:val="both"/>
      </w:pPr>
      <w:r>
        <w:rPr>
          <w:rFonts w:ascii="Xunta Sans" w:hAnsi="Xunta Sans" w:cs="Xunta Sans"/>
          <w:b/>
          <w:bCs/>
          <w:spacing w:val="-3"/>
          <w:sz w:val="18"/>
          <w:szCs w:val="18"/>
        </w:rPr>
        <w:lastRenderedPageBreak/>
        <w:t>RESUMO</w:t>
      </w:r>
    </w:p>
    <w:tbl>
      <w:tblPr>
        <w:tblW w:w="0" w:type="auto"/>
        <w:tblInd w:w="-2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63"/>
        <w:gridCol w:w="2037"/>
        <w:gridCol w:w="2050"/>
        <w:gridCol w:w="2805"/>
      </w:tblGrid>
      <w:tr w:rsidR="00000000" w14:paraId="27CF09A2" w14:textId="77777777">
        <w:tc>
          <w:tcPr>
            <w:tcW w:w="2663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57A2F9C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 ANO 2022</w:t>
            </w:r>
          </w:p>
        </w:tc>
        <w:tc>
          <w:tcPr>
            <w:tcW w:w="2037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B813324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 ANO 2023</w:t>
            </w:r>
          </w:p>
        </w:tc>
        <w:tc>
          <w:tcPr>
            <w:tcW w:w="2050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769399C8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 ANO 2024</w:t>
            </w:r>
          </w:p>
        </w:tc>
        <w:tc>
          <w:tcPr>
            <w:tcW w:w="2805" w:type="dxa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177F8638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TOTAIS</w:t>
            </w:r>
          </w:p>
          <w:p w14:paraId="124CCFDD" w14:textId="77777777" w:rsidR="00000000" w:rsidRDefault="00000000">
            <w:pPr>
              <w:pStyle w:val="Normalweb"/>
              <w:spacing w:before="0" w:after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(PERÍODO 2022-2024)</w:t>
            </w:r>
          </w:p>
        </w:tc>
      </w:tr>
      <w:tr w:rsidR="00000000" w14:paraId="61038E73" w14:textId="77777777">
        <w:tc>
          <w:tcPr>
            <w:tcW w:w="2663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4CB1561B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037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4A4123DF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050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400A089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805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BF855E1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607CB954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sz w:val="18"/>
          <w:szCs w:val="18"/>
        </w:rPr>
      </w:pPr>
    </w:p>
    <w:bookmarkStart w:id="1" w:name="__Fieldmark__62812_3437218391"/>
    <w:p w14:paraId="2BDEA668" w14:textId="77777777" w:rsidR="00000000" w:rsidRDefault="00000000">
      <w:pPr>
        <w:pStyle w:val="Normalweb"/>
        <w:spacing w:before="0" w:after="0" w:line="276" w:lineRule="auto"/>
        <w:ind w:left="340" w:right="-85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pacing w:val="-3"/>
          <w:sz w:val="20"/>
          <w:szCs w:val="20"/>
        </w:rPr>
        <w:t>-</w:t>
      </w:r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Ter polo menos 2 proxectos competitivos activos cun importe superior a 15.000€ cada un, ou polo menos 1 proxecto competitivo activo, cun importe superior a 50.000€ no período comprendido entre o </w:t>
      </w:r>
      <w:r>
        <w:rPr>
          <w:rFonts w:ascii="Xunta Sans" w:hAnsi="Xunta Sans" w:cs="Xunta Sans"/>
          <w:b/>
          <w:sz w:val="20"/>
          <w:szCs w:val="20"/>
        </w:rPr>
        <w:t>1 de xaneiro de 2022</w:t>
      </w:r>
      <w:r>
        <w:rPr>
          <w:rFonts w:ascii="Xunta Sans" w:hAnsi="Xunta Sans" w:cs="Xunta Sans"/>
          <w:b/>
          <w:sz w:val="20"/>
          <w:szCs w:val="20"/>
        </w:rPr>
        <w:tab/>
        <w:t xml:space="preserve"> e o 31 de decembro de 2024. </w:t>
      </w:r>
      <w:r>
        <w:rPr>
          <w:rFonts w:ascii="Xunta Sans" w:hAnsi="Xunta Sans" w:cs="Xunta Sans"/>
          <w:sz w:val="20"/>
          <w:szCs w:val="20"/>
        </w:rPr>
        <w:t>A estes efectos computarase como proxecto activo aquel que teña ingresos nese período</w:t>
      </w:r>
    </w:p>
    <w:p w14:paraId="17A2A3EC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95"/>
        <w:gridCol w:w="580"/>
        <w:gridCol w:w="151"/>
        <w:gridCol w:w="1464"/>
        <w:gridCol w:w="766"/>
        <w:gridCol w:w="696"/>
        <w:gridCol w:w="733"/>
        <w:gridCol w:w="3019"/>
      </w:tblGrid>
      <w:tr w:rsidR="00000000" w14:paraId="5EE2F137" w14:textId="77777777">
        <w:tc>
          <w:tcPr>
            <w:tcW w:w="9604" w:type="dxa"/>
            <w:gridSpan w:val="8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5775AC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ENTIDADE FINANCIADORA</w:t>
            </w:r>
          </w:p>
        </w:tc>
      </w:tr>
      <w:tr w:rsidR="00000000" w14:paraId="705B86F0" w14:textId="77777777">
        <w:trPr>
          <w:trHeight w:val="133"/>
        </w:trPr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34CB228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</w:tr>
      <w:tr w:rsidR="00000000" w14:paraId="039647E0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0254A04C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TÍTULO DO PROXECTO</w:t>
            </w:r>
          </w:p>
        </w:tc>
      </w:tr>
      <w:tr w:rsidR="00000000" w14:paraId="1277C9A7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74FFBB3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</w:tr>
      <w:tr w:rsidR="00000000" w14:paraId="7944AF8E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187FC8BD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CONVOCATORIA</w:t>
            </w:r>
          </w:p>
        </w:tc>
      </w:tr>
      <w:tr w:rsidR="00000000" w14:paraId="0BA7F95B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B0FE3E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</w:tr>
      <w:tr w:rsidR="00000000" w14:paraId="565E93F7" w14:textId="77777777">
        <w:trPr>
          <w:trHeight w:val="531"/>
        </w:trPr>
        <w:tc>
          <w:tcPr>
            <w:tcW w:w="2775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615CE02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CÓDIGO/REFERENCIA DO PROXECTO</w:t>
            </w:r>
          </w:p>
        </w:tc>
        <w:tc>
          <w:tcPr>
            <w:tcW w:w="2381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D8CF42C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COTA DE PARTICIPACIÓN DO GRUPO NO PROXECTO</w:t>
            </w:r>
          </w:p>
        </w:tc>
        <w:tc>
          <w:tcPr>
            <w:tcW w:w="4448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338026D5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O PROXECTO ESTÁ DIRECTAMENTE RELACIONADO COA ACTIVIDADE INVESTIGADORA DO GRUPO</w:t>
            </w:r>
          </w:p>
        </w:tc>
      </w:tr>
      <w:tr w:rsidR="00000000" w14:paraId="360E711C" w14:textId="77777777">
        <w:tc>
          <w:tcPr>
            <w:tcW w:w="2775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055F5BBA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  <w:tc>
          <w:tcPr>
            <w:tcW w:w="2381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364E9EC0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  <w:tc>
          <w:tcPr>
            <w:tcW w:w="4448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012CFDBA" w14:textId="77777777" w:rsidR="00000000" w:rsidRDefault="00000000">
            <w:pPr>
              <w:pStyle w:val="Normalweb"/>
              <w:snapToGrid w:val="0"/>
              <w:spacing w:before="0" w:after="0" w:line="276" w:lineRule="auto"/>
              <w:ind w:right="-737"/>
            </w:pPr>
            <w:r>
              <w:rPr>
                <w:rFonts w:ascii="Xunta Sans" w:eastAsia="Xunta Sans" w:hAnsi="Xunta Sans" w:cs="Xunta Sans"/>
                <w:sz w:val="17"/>
                <w:szCs w:val="17"/>
              </w:rPr>
              <w:t xml:space="preserve">                      </w:t>
            </w:r>
            <w:bookmarkStart w:id="2" w:name="__Fieldmark__62813_343721839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 SI                    </w:t>
            </w:r>
            <w:bookmarkStart w:id="3" w:name="__Fieldmark__62814_343721839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NON</w:t>
            </w:r>
          </w:p>
        </w:tc>
      </w:tr>
      <w:tr w:rsidR="00000000" w14:paraId="5D9475B9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6315FCEA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ENTIDADE BENEFICIARIA</w:t>
            </w:r>
          </w:p>
        </w:tc>
      </w:tr>
      <w:tr w:rsidR="00000000" w14:paraId="5DEADDE4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3751672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</w:tr>
      <w:tr w:rsidR="00000000" w14:paraId="7E8E0652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164F62CD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INVESTIGADOR/A PRINCIPAL</w:t>
            </w:r>
          </w:p>
        </w:tc>
      </w:tr>
      <w:tr w:rsidR="00000000" w14:paraId="6468B131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9956C4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</w:tr>
      <w:tr w:rsidR="00000000" w14:paraId="15CEA51F" w14:textId="77777777">
        <w:tc>
          <w:tcPr>
            <w:tcW w:w="2926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1F62A23C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ANO CONCESIÓN</w:t>
            </w:r>
          </w:p>
        </w:tc>
        <w:tc>
          <w:tcPr>
            <w:tcW w:w="2926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25F68DD2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DATA INICIO</w:t>
            </w:r>
          </w:p>
        </w:tc>
        <w:tc>
          <w:tcPr>
            <w:tcW w:w="3752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7EAB89B3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DATA FIN</w:t>
            </w:r>
          </w:p>
        </w:tc>
      </w:tr>
      <w:tr w:rsidR="00000000" w14:paraId="317B5789" w14:textId="77777777">
        <w:tc>
          <w:tcPr>
            <w:tcW w:w="2926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33A14AF0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  <w:tc>
          <w:tcPr>
            <w:tcW w:w="2926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4DC4A743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  <w:tc>
          <w:tcPr>
            <w:tcW w:w="3752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C519986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</w:tr>
      <w:tr w:rsidR="00000000" w14:paraId="3DAE337B" w14:textId="77777777">
        <w:trPr>
          <w:trHeight w:val="166"/>
        </w:trPr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63DA02E7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OBXECTO DO PROXECTO INDICANDO A SÚA RELACIÓN COA ACTIVIDADE INVESTIGADORA DO GRUPO</w:t>
            </w:r>
          </w:p>
        </w:tc>
      </w:tr>
      <w:tr w:rsidR="00000000" w14:paraId="30675BAE" w14:textId="77777777">
        <w:tc>
          <w:tcPr>
            <w:tcW w:w="9604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EF9CE2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7"/>
                <w:szCs w:val="17"/>
              </w:rPr>
            </w:pPr>
          </w:p>
        </w:tc>
      </w:tr>
      <w:tr w:rsidR="00000000" w14:paraId="5C00897F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0834F90E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ORZAMENTO 2022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7343559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ORZAMENTO 2023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79368074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ORZAMENTO 2024 (€)</w:t>
            </w:r>
          </w:p>
        </w:tc>
        <w:tc>
          <w:tcPr>
            <w:tcW w:w="301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3AEAC7D2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7"/>
                <w:szCs w:val="17"/>
              </w:rPr>
              <w:t>ORZAMENTO TOTAL DO PROXECTO (€)</w:t>
            </w:r>
          </w:p>
        </w:tc>
      </w:tr>
      <w:tr w:rsidR="00000000" w14:paraId="12172F12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1BA7AE8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0ADFE96F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4B0B001F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3019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001072F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1E758801" w14:textId="77777777" w:rsidR="00000000" w:rsidRDefault="00000000">
      <w:pPr>
        <w:ind w:left="357"/>
        <w:jc w:val="both"/>
        <w:rPr>
          <w:rFonts w:ascii="Xunta Sans" w:hAnsi="Xunta Sans" w:cs="Xunta Sans"/>
        </w:rPr>
      </w:pPr>
    </w:p>
    <w:p w14:paraId="1DEF53EB" w14:textId="77777777" w:rsidR="00000000" w:rsidRDefault="00000000">
      <w:pPr>
        <w:ind w:left="357"/>
        <w:jc w:val="both"/>
        <w:rPr>
          <w:rFonts w:ascii="Xunta Sans" w:hAnsi="Xunta Sans" w:cs="Xunta San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95"/>
        <w:gridCol w:w="731"/>
        <w:gridCol w:w="196"/>
        <w:gridCol w:w="1268"/>
        <w:gridCol w:w="1169"/>
        <w:gridCol w:w="293"/>
        <w:gridCol w:w="733"/>
        <w:gridCol w:w="2903"/>
      </w:tblGrid>
      <w:tr w:rsidR="00000000" w14:paraId="388E8BD7" w14:textId="77777777">
        <w:tc>
          <w:tcPr>
            <w:tcW w:w="9488" w:type="dxa"/>
            <w:gridSpan w:val="8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01731F90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FINANCIADORA</w:t>
            </w:r>
          </w:p>
        </w:tc>
      </w:tr>
      <w:tr w:rsidR="00000000" w14:paraId="00C67D6A" w14:textId="77777777">
        <w:trPr>
          <w:trHeight w:val="133"/>
        </w:trPr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4F97773F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9ABF40E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9C5F099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DO PROXECTO</w:t>
            </w:r>
          </w:p>
        </w:tc>
      </w:tr>
      <w:tr w:rsidR="00000000" w14:paraId="486FBBCE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74BE6D30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81EB528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0184A0F0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CONVOCATORIA</w:t>
            </w:r>
          </w:p>
        </w:tc>
      </w:tr>
      <w:tr w:rsidR="00000000" w14:paraId="27868332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D18B28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07B11DD9" w14:textId="77777777">
        <w:trPr>
          <w:trHeight w:val="531"/>
        </w:trPr>
        <w:tc>
          <w:tcPr>
            <w:tcW w:w="3122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6E63E2F0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CÓDIGO/REFERENCIA DO PROXECTO</w:t>
            </w:r>
          </w:p>
        </w:tc>
        <w:tc>
          <w:tcPr>
            <w:tcW w:w="2437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0905FFDC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COTA DE PARTICIPACIÓN DO GRUPO NO PROXECTO</w:t>
            </w:r>
          </w:p>
        </w:tc>
        <w:tc>
          <w:tcPr>
            <w:tcW w:w="3929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46355956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 PROXECTO ESTÁ DIRECTAMENTE COA ACTIVIDADE INVESTIGADORA DO GRUPO</w:t>
            </w:r>
          </w:p>
        </w:tc>
      </w:tr>
      <w:tr w:rsidR="00000000" w14:paraId="7BEE99C5" w14:textId="77777777">
        <w:tc>
          <w:tcPr>
            <w:tcW w:w="3122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30D2CCFF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437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220F3133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929" w:type="dxa"/>
            <w:gridSpan w:val="3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  <w:vAlign w:val="center"/>
          </w:tcPr>
          <w:p w14:paraId="3BDF2DD8" w14:textId="77777777" w:rsidR="00000000" w:rsidRDefault="00000000">
            <w:pPr>
              <w:pStyle w:val="Normalweb"/>
              <w:snapToGrid w:val="0"/>
              <w:spacing w:before="0" w:after="0" w:line="276" w:lineRule="auto"/>
              <w:ind w:right="-737"/>
            </w:pPr>
            <w:r>
              <w:rPr>
                <w:rFonts w:ascii="Xunta Sans" w:eastAsia="Xunta Sans" w:hAnsi="Xunta Sans" w:cs="Xunta Sans"/>
                <w:sz w:val="17"/>
                <w:szCs w:val="17"/>
              </w:rPr>
              <w:t xml:space="preserve">               </w:t>
            </w:r>
            <w:bookmarkStart w:id="4" w:name="__Fieldmark__62815_343721839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 SI                    </w:t>
            </w:r>
            <w:bookmarkStart w:id="5" w:name="__Fieldmark__62816_343721839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NON</w:t>
            </w:r>
          </w:p>
        </w:tc>
      </w:tr>
      <w:tr w:rsidR="00000000" w14:paraId="6771B49E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0B8E26C3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BENEFICIARIA</w:t>
            </w:r>
          </w:p>
        </w:tc>
      </w:tr>
      <w:tr w:rsidR="00000000" w14:paraId="5F3533C8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102B10E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90411C8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171057C6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>INVESTIGADOR/A PRINCIPAL</w:t>
            </w:r>
          </w:p>
        </w:tc>
      </w:tr>
      <w:tr w:rsidR="00000000" w14:paraId="7B3BFE6A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5C2B111A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1FD2C98" w14:textId="77777777">
        <w:tc>
          <w:tcPr>
            <w:tcW w:w="2926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79C1EE5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ANO CONCESIÓN</w:t>
            </w:r>
          </w:p>
        </w:tc>
        <w:tc>
          <w:tcPr>
            <w:tcW w:w="2926" w:type="dxa"/>
            <w:gridSpan w:val="4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</w:tcPr>
          <w:p w14:paraId="4B5A10BB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INICIO</w:t>
            </w:r>
          </w:p>
        </w:tc>
        <w:tc>
          <w:tcPr>
            <w:tcW w:w="3636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5940B218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FIN</w:t>
            </w:r>
          </w:p>
        </w:tc>
      </w:tr>
      <w:tr w:rsidR="00000000" w14:paraId="024A316A" w14:textId="77777777">
        <w:tc>
          <w:tcPr>
            <w:tcW w:w="2926" w:type="dxa"/>
            <w:gridSpan w:val="2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08A48FF3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926" w:type="dxa"/>
            <w:gridSpan w:val="4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2C3310C1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636" w:type="dxa"/>
            <w:gridSpan w:val="2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3E168DC9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262A344" w14:textId="77777777">
        <w:trPr>
          <w:trHeight w:val="166"/>
        </w:trPr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</w:tcPr>
          <w:p w14:paraId="7356575E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OBXECTO DO PROXECTO INDICANDO A SÚA RELACIÓN COA ACTIVIDADE INVESTIGADORA DO GRUPO</w:t>
            </w:r>
          </w:p>
        </w:tc>
      </w:tr>
      <w:tr w:rsidR="00000000" w14:paraId="7E23F363" w14:textId="77777777">
        <w:tc>
          <w:tcPr>
            <w:tcW w:w="9488" w:type="dxa"/>
            <w:gridSpan w:val="8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2D1E4AAF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575019C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443D18AC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2022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76E85420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2023 (€)</w:t>
            </w: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D9D9D9"/>
            <w:vAlign w:val="center"/>
          </w:tcPr>
          <w:p w14:paraId="49F0411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2024 (€)</w:t>
            </w:r>
          </w:p>
        </w:tc>
        <w:tc>
          <w:tcPr>
            <w:tcW w:w="2903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D9D9D9"/>
            <w:vAlign w:val="center"/>
          </w:tcPr>
          <w:p w14:paraId="20FD0351" w14:textId="77777777" w:rsidR="00000000" w:rsidRDefault="00000000">
            <w:pPr>
              <w:pStyle w:val="Normalweb"/>
              <w:spacing w:before="0"/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TOTAL DO PROXECTO (€)</w:t>
            </w:r>
          </w:p>
        </w:tc>
      </w:tr>
      <w:tr w:rsidR="00000000" w14:paraId="24629442" w14:textId="77777777">
        <w:tc>
          <w:tcPr>
            <w:tcW w:w="2195" w:type="dxa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14CB8694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5EF6AB7D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195" w:type="dxa"/>
            <w:gridSpan w:val="3"/>
            <w:tcBorders>
              <w:left w:val="single" w:sz="6" w:space="0" w:color="B2B2B2"/>
              <w:bottom w:val="single" w:sz="6" w:space="0" w:color="B2B2B2"/>
            </w:tcBorders>
            <w:shd w:val="clear" w:color="auto" w:fill="auto"/>
          </w:tcPr>
          <w:p w14:paraId="381DBE71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2903" w:type="dxa"/>
            <w:tcBorders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auto"/>
          </w:tcPr>
          <w:p w14:paraId="681FBB55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</w:tbl>
    <w:p w14:paraId="74DE5C6C" w14:textId="77777777" w:rsidR="00000000" w:rsidRDefault="00000000">
      <w:pPr>
        <w:ind w:left="357"/>
        <w:jc w:val="both"/>
        <w:rPr>
          <w:rFonts w:ascii="Xunta Sans" w:hAnsi="Xunta Sans" w:cs="Xunta Sans"/>
        </w:rPr>
      </w:pPr>
    </w:p>
    <w:bookmarkStart w:id="6" w:name="__Fieldmark__62817_3437218391"/>
    <w:p w14:paraId="118CA122" w14:textId="77777777" w:rsidR="00000000" w:rsidRDefault="00000000">
      <w:pPr>
        <w:pStyle w:val="Normalweb"/>
        <w:spacing w:before="0" w:after="0" w:line="276" w:lineRule="auto"/>
        <w:ind w:left="340" w:right="-85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6"/>
      <w:r>
        <w:rPr>
          <w:rFonts w:ascii="Xunta Sans" w:hAnsi="Xunta Sans" w:cs="Xunta Sans"/>
          <w:spacing w:val="-3"/>
        </w:rPr>
        <w:t xml:space="preserve"> - </w:t>
      </w:r>
      <w:r>
        <w:rPr>
          <w:rFonts w:ascii="Xunta Sans" w:hAnsi="Xunta Sans" w:cs="Xunta Sans"/>
          <w:sz w:val="20"/>
          <w:szCs w:val="20"/>
        </w:rPr>
        <w:t xml:space="preserve">Ter polo menos 2 contratos ou convenios con empresas ou institucións dun importe superior a 15.000 € cada un, no período comprendido entre o </w:t>
      </w:r>
      <w:r>
        <w:rPr>
          <w:rFonts w:ascii="Xunta Sans" w:hAnsi="Xunta Sans" w:cs="Xunta Sans"/>
          <w:b/>
          <w:bCs/>
          <w:sz w:val="20"/>
          <w:szCs w:val="20"/>
        </w:rPr>
        <w:t>1 de xaneiro de 2022 e o 31 de decembro de 2024.</w:t>
      </w:r>
    </w:p>
    <w:p w14:paraId="5B0E5F9B" w14:textId="77777777" w:rsidR="00000000" w:rsidRDefault="00000000">
      <w:pPr>
        <w:pStyle w:val="Normalweb"/>
        <w:spacing w:before="0" w:after="0"/>
        <w:rPr>
          <w:rFonts w:ascii="Xunta Sans" w:hAnsi="Xunta Sans" w:cs="Xunta Sans"/>
          <w:b/>
          <w:bCs/>
          <w:sz w:val="20"/>
          <w:szCs w:val="20"/>
        </w:rPr>
      </w:pPr>
    </w:p>
    <w:tbl>
      <w:tblPr>
        <w:tblW w:w="0" w:type="auto"/>
        <w:tblInd w:w="-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70"/>
        <w:gridCol w:w="2190"/>
        <w:gridCol w:w="1530"/>
        <w:gridCol w:w="3125"/>
      </w:tblGrid>
      <w:tr w:rsidR="00000000" w14:paraId="749884D3" w14:textId="77777777"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176975F" w14:textId="77777777" w:rsidR="00000000" w:rsidRDefault="00000000">
            <w:pPr>
              <w:snapToGrid w:val="0"/>
            </w:pPr>
            <w:r>
              <w:rPr>
                <w:rFonts w:ascii="Xunta Sans" w:hAnsi="Xunta Sans" w:cs="Xunta Sans"/>
                <w:b/>
                <w:sz w:val="18"/>
                <w:szCs w:val="18"/>
              </w:rPr>
              <w:t>CONTRATO</w:t>
            </w:r>
          </w:p>
        </w:tc>
        <w:bookmarkStart w:id="7" w:name="__Fieldmark__62818_3437218391"/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D99FE17" w14:textId="77777777" w:rsidR="00000000" w:rsidRDefault="00000000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7B58562" w14:textId="77777777" w:rsidR="00000000" w:rsidRDefault="00000000">
            <w:pPr>
              <w:snapToGrid w:val="0"/>
              <w:ind w:left="170"/>
            </w:pPr>
            <w:r>
              <w:rPr>
                <w:rFonts w:ascii="Xunta Sans" w:hAnsi="Xunta Sans" w:cs="Xunta Sans"/>
                <w:b/>
                <w:sz w:val="18"/>
                <w:szCs w:val="18"/>
              </w:rPr>
              <w:t>CONVENIO</w:t>
            </w:r>
          </w:p>
        </w:tc>
        <w:bookmarkStart w:id="8" w:name="__Fieldmark__62819_3437218391"/>
        <w:tc>
          <w:tcPr>
            <w:tcW w:w="31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CACFF3" w14:textId="77777777" w:rsidR="00000000" w:rsidRDefault="00000000">
            <w:pPr>
              <w:snapToGrid w:val="0"/>
              <w:ind w:left="-85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</w:p>
        </w:tc>
      </w:tr>
      <w:tr w:rsidR="00000000" w14:paraId="080E07F3" w14:textId="77777777"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A2C940E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ENTIDADES PARTICIPANTES/ASINANTES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38AB3D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D57C39F" w14:textId="77777777"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D539F04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CONTRATO/CONVENIO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C081699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63FCF1D7" w14:textId="77777777"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AF89503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OBXECTO DO CONTRATO/CONVENIO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D795D4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20F70C3D" w14:textId="77777777"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9D6BF03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SINATURA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6AC43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1D34F68" w14:textId="77777777"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09D3CDA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ACHEGA ECONÓMICA DE CADA ENTIDADE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B3455FA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65BC9C66" w14:textId="77777777"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29A1EBA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TOTAL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998628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0FC8D62A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  <w:sz w:val="18"/>
          <w:szCs w:val="18"/>
        </w:rPr>
      </w:pPr>
    </w:p>
    <w:p w14:paraId="26CCCC52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-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85"/>
        <w:gridCol w:w="2190"/>
        <w:gridCol w:w="1530"/>
        <w:gridCol w:w="3125"/>
      </w:tblGrid>
      <w:tr w:rsidR="00000000" w14:paraId="7A5F1B97" w14:textId="77777777">
        <w:tc>
          <w:tcPr>
            <w:tcW w:w="2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9C72F12" w14:textId="77777777" w:rsidR="00000000" w:rsidRDefault="00000000">
            <w:pPr>
              <w:snapToGrid w:val="0"/>
            </w:pPr>
            <w:r>
              <w:rPr>
                <w:rFonts w:ascii="Xunta Sans" w:hAnsi="Xunta Sans" w:cs="Xunta Sans"/>
                <w:b/>
                <w:sz w:val="18"/>
                <w:szCs w:val="18"/>
              </w:rPr>
              <w:t>CONTRATO</w:t>
            </w:r>
          </w:p>
        </w:tc>
        <w:bookmarkStart w:id="9" w:name="__Fieldmark__62820_3437218391"/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96591BF" w14:textId="77777777" w:rsidR="00000000" w:rsidRDefault="00000000">
            <w:pPr>
              <w:snapToGrid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15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894F573" w14:textId="77777777" w:rsidR="00000000" w:rsidRDefault="00000000">
            <w:pPr>
              <w:snapToGrid w:val="0"/>
              <w:ind w:left="170"/>
            </w:pPr>
            <w:r>
              <w:rPr>
                <w:rFonts w:ascii="Xunta Sans" w:hAnsi="Xunta Sans" w:cs="Xunta Sans"/>
                <w:b/>
                <w:sz w:val="18"/>
                <w:szCs w:val="18"/>
              </w:rPr>
              <w:t>CONVENIO</w:t>
            </w:r>
          </w:p>
        </w:tc>
        <w:bookmarkStart w:id="10" w:name="__Fieldmark__62821_3437218391"/>
        <w:tc>
          <w:tcPr>
            <w:tcW w:w="31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9904EF" w14:textId="77777777" w:rsidR="00000000" w:rsidRDefault="00000000">
            <w:pPr>
              <w:snapToGrid w:val="0"/>
              <w:ind w:left="-85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</w:p>
        </w:tc>
      </w:tr>
      <w:tr w:rsidR="00000000" w14:paraId="40E5AC7A" w14:textId="77777777">
        <w:tc>
          <w:tcPr>
            <w:tcW w:w="2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DB256BC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ENTIDADES PARTICIPANTES/ASINANTES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B62CE9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EA737E3" w14:textId="77777777">
        <w:tc>
          <w:tcPr>
            <w:tcW w:w="2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616A940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CONTRATO/CONVENIO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67C96C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0EB59502" w14:textId="77777777">
        <w:tc>
          <w:tcPr>
            <w:tcW w:w="2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017B87D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OBXECTO DO CONTRATO/CONVENIO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0D4FA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7595B16" w14:textId="77777777">
        <w:tc>
          <w:tcPr>
            <w:tcW w:w="2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7223162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SINATURA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CD7DA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43F755F0" w14:textId="77777777">
        <w:tc>
          <w:tcPr>
            <w:tcW w:w="2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A082D6A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ACHEGA ECONÓMICA DE CADA ENTIDADE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C30DD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7BFB6A75" w14:textId="77777777">
        <w:tc>
          <w:tcPr>
            <w:tcW w:w="2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2A8A7B1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ORZAMENTO TOTAL</w:t>
            </w:r>
          </w:p>
        </w:tc>
        <w:tc>
          <w:tcPr>
            <w:tcW w:w="684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35DA1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773008C1" w14:textId="77777777" w:rsidR="00000000" w:rsidRDefault="00000000">
      <w:pPr>
        <w:ind w:left="720"/>
        <w:rPr>
          <w:rFonts w:ascii="Xunta Sans" w:hAnsi="Xunta Sans" w:cs="Xunta Sans"/>
          <w:sz w:val="18"/>
          <w:szCs w:val="18"/>
        </w:rPr>
      </w:pPr>
    </w:p>
    <w:bookmarkStart w:id="11" w:name="__Fieldmark__62822_3437218391"/>
    <w:p w14:paraId="08CCD6DE" w14:textId="77777777" w:rsidR="00000000" w:rsidRDefault="00000000">
      <w:pPr>
        <w:pStyle w:val="Normalweb"/>
        <w:spacing w:before="0" w:after="0" w:line="276" w:lineRule="auto"/>
        <w:ind w:left="340" w:right="-85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1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pacing w:val="-3"/>
          <w:sz w:val="20"/>
          <w:szCs w:val="20"/>
        </w:rPr>
        <w:t xml:space="preserve">- Artigos en publicacións incluídas publicacións incluídas en SCOPUS ou WEB of Science. Polo menos 3 publicacións </w:t>
      </w:r>
      <w:r>
        <w:rPr>
          <w:rFonts w:ascii="Xunta Sans" w:hAnsi="Xunta Sans" w:cs="Xunta Sans"/>
          <w:sz w:val="20"/>
          <w:szCs w:val="20"/>
        </w:rPr>
        <w:t xml:space="preserve">no período comprendido entre o </w:t>
      </w:r>
      <w:r>
        <w:rPr>
          <w:rFonts w:ascii="Xunta Sans" w:hAnsi="Xunta Sans" w:cs="Xunta Sans"/>
          <w:b/>
          <w:bCs/>
          <w:sz w:val="20"/>
          <w:szCs w:val="20"/>
        </w:rPr>
        <w:t>1 de xaneiro de 2022 e o 31 de decembro de 2024.</w:t>
      </w:r>
      <w:r>
        <w:rPr>
          <w:rFonts w:ascii="Xunta Sans" w:hAnsi="Xunta Sans" w:cs="Xunta Sans"/>
          <w:spacing w:val="-3"/>
          <w:sz w:val="20"/>
          <w:szCs w:val="20"/>
        </w:rPr>
        <w:t xml:space="preserve"> (No caso dos grupos das ramas de coñecemento</w:t>
      </w:r>
      <w:r>
        <w:rPr>
          <w:rFonts w:ascii="Xunta Sans" w:hAnsi="Xunta Sans" w:cs="Xunta Sans"/>
          <w:sz w:val="20"/>
          <w:szCs w:val="20"/>
        </w:rPr>
        <w:t xml:space="preserve"> de Arte e Humanidades ou Ciencias Sociais e Xurídicas consideraranse publicacións en</w:t>
      </w:r>
      <w:r>
        <w:rPr>
          <w:rFonts w:ascii="Xunta Sans" w:hAnsi="Xunta Sans" w:cs="Xunta Sans"/>
          <w:color w:val="CE181E"/>
          <w:sz w:val="20"/>
          <w:szCs w:val="20"/>
        </w:rPr>
        <w:t xml:space="preserve"> </w:t>
      </w:r>
      <w:r>
        <w:rPr>
          <w:rFonts w:ascii="Xunta Sans" w:hAnsi="Xunta Sans" w:cs="Xunta Sans"/>
          <w:sz w:val="20"/>
          <w:szCs w:val="20"/>
        </w:rPr>
        <w:t>DIALNET, CIRC, ERIH+, LATINDEX e JCR</w:t>
      </w:r>
    </w:p>
    <w:p w14:paraId="355BB4C7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  <w:spacing w:val="-3"/>
          <w:sz w:val="20"/>
          <w:szCs w:val="20"/>
        </w:rPr>
      </w:pPr>
    </w:p>
    <w:tbl>
      <w:tblPr>
        <w:tblW w:w="0" w:type="auto"/>
        <w:tblInd w:w="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75"/>
        <w:gridCol w:w="6674"/>
      </w:tblGrid>
      <w:tr w:rsidR="00000000" w14:paraId="68432693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A32FDA1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6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38B9F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CEC4E97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32BBA2E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6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F925C50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43B4BC9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08FD57D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6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FE060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AE83C36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1D72BCC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>ISNN</w:t>
            </w:r>
          </w:p>
        </w:tc>
        <w:tc>
          <w:tcPr>
            <w:tcW w:w="66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B7F96B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39D827BE" w14:textId="77777777">
        <w:tc>
          <w:tcPr>
            <w:tcW w:w="2775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A5AC241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67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6DAFAE7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347963DD" w14:textId="77777777" w:rsidR="00000000" w:rsidRDefault="00000000">
      <w:pPr>
        <w:pStyle w:val="Normalweb"/>
        <w:spacing w:before="0" w:after="0"/>
        <w:rPr>
          <w:rFonts w:ascii="Xunta Sans" w:hAnsi="Xunta Sans" w:cs="Xunta Sans"/>
        </w:rPr>
      </w:pPr>
    </w:p>
    <w:tbl>
      <w:tblPr>
        <w:tblW w:w="0" w:type="auto"/>
        <w:tblInd w:w="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60"/>
        <w:gridCol w:w="6689"/>
      </w:tblGrid>
      <w:tr w:rsidR="00000000" w14:paraId="6797A28E" w14:textId="77777777">
        <w:tc>
          <w:tcPr>
            <w:tcW w:w="2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FF8E5D6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960054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1AEAD720" w14:textId="77777777">
        <w:tc>
          <w:tcPr>
            <w:tcW w:w="2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F440E28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DFF5F0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0E31B87" w14:textId="77777777">
        <w:tc>
          <w:tcPr>
            <w:tcW w:w="2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E4B9F6C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2FBFE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A8D456E" w14:textId="77777777">
        <w:tc>
          <w:tcPr>
            <w:tcW w:w="2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3A3CC81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E94F1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4EB3A42F" w14:textId="77777777">
        <w:tc>
          <w:tcPr>
            <w:tcW w:w="2760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8AD7FD4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689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0DAD0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5CAE7338" w14:textId="77777777" w:rsidR="00000000" w:rsidRDefault="00000000">
      <w:pPr>
        <w:pStyle w:val="Normalweb"/>
        <w:spacing w:before="0" w:after="0"/>
        <w:rPr>
          <w:rFonts w:ascii="Xunta Sans" w:hAnsi="Xunta Sans" w:cs="Xunta Sans"/>
        </w:rPr>
      </w:pPr>
    </w:p>
    <w:tbl>
      <w:tblPr>
        <w:tblW w:w="0" w:type="auto"/>
        <w:tblInd w:w="-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20"/>
        <w:gridCol w:w="6689"/>
      </w:tblGrid>
      <w:tr w:rsidR="00000000" w14:paraId="1A4298C3" w14:textId="77777777">
        <w:tc>
          <w:tcPr>
            <w:tcW w:w="2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B870483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C4CEE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3A83EB5C" w14:textId="77777777">
        <w:tc>
          <w:tcPr>
            <w:tcW w:w="2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7EB3BB2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5DE0B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D679AE0" w14:textId="77777777">
        <w:tc>
          <w:tcPr>
            <w:tcW w:w="2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1E8F871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REVISTA NA QUE SE PUBLICA </w:t>
            </w:r>
          </w:p>
        </w:tc>
        <w:tc>
          <w:tcPr>
            <w:tcW w:w="6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9006F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33E547D" w14:textId="77777777">
        <w:tc>
          <w:tcPr>
            <w:tcW w:w="28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AAD7437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ISNN</w:t>
            </w:r>
          </w:p>
        </w:tc>
        <w:tc>
          <w:tcPr>
            <w:tcW w:w="66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5050F4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1556C113" w14:textId="77777777">
        <w:tc>
          <w:tcPr>
            <w:tcW w:w="2820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93C33ED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689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A0CFF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3C39ABED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  <w:spacing w:val="-3"/>
        </w:rPr>
      </w:pPr>
    </w:p>
    <w:bookmarkStart w:id="12" w:name="__Fieldmark__62823_3437218391"/>
    <w:p w14:paraId="0B857B84" w14:textId="77777777" w:rsidR="00000000" w:rsidRDefault="00000000">
      <w:pPr>
        <w:pStyle w:val="Normalweb"/>
        <w:spacing w:before="0" w:after="0" w:line="276" w:lineRule="auto"/>
        <w:ind w:left="340" w:right="-85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2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-Libros publicados (só para grupos das áreas de coñecemento Arte e Humanidades ou Ciencias Sociais e Xurídicas). A edición dun libro computarase como capítulo non como libro. Polo menos 2 no período comprendido entre o </w:t>
      </w:r>
      <w:r>
        <w:rPr>
          <w:rFonts w:ascii="Xunta Sans" w:hAnsi="Xunta Sans" w:cs="Xunta Sans"/>
          <w:b/>
          <w:bCs/>
          <w:sz w:val="20"/>
          <w:szCs w:val="20"/>
        </w:rPr>
        <w:t>1 de xaneiro de 2022 e o 31 de decembro de 2024</w:t>
      </w:r>
      <w:r>
        <w:rPr>
          <w:rFonts w:ascii="Xunta Sans" w:hAnsi="Xunta Sans" w:cs="Xunta Sans"/>
          <w:sz w:val="20"/>
          <w:szCs w:val="20"/>
        </w:rPr>
        <w:t xml:space="preserve">, sempre que sexa autor/a individual ou coautor/a entre un máximo de 3 autores/as. </w:t>
      </w:r>
    </w:p>
    <w:p w14:paraId="1AE03752" w14:textId="77777777" w:rsidR="00000000" w:rsidRDefault="00000000">
      <w:pPr>
        <w:pStyle w:val="Normalweb"/>
        <w:spacing w:before="0" w:after="0"/>
        <w:ind w:left="357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1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75"/>
        <w:gridCol w:w="6704"/>
      </w:tblGrid>
      <w:tr w:rsidR="00000000" w14:paraId="55A3E2A0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6B6F964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8A386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347A78E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B39E7F9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784F8C0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1ABBE3C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EF3C933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EDITOR</w:t>
            </w:r>
          </w:p>
        </w:tc>
        <w:tc>
          <w:tcPr>
            <w:tcW w:w="6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97AA8D4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8655523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4ADC8E1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6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004BB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23973D3" w14:textId="77777777">
        <w:tc>
          <w:tcPr>
            <w:tcW w:w="2775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2801F9F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70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849CC8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111D3262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15"/>
        <w:gridCol w:w="6734"/>
      </w:tblGrid>
      <w:tr w:rsidR="00000000" w14:paraId="01091595" w14:textId="77777777">
        <w:tc>
          <w:tcPr>
            <w:tcW w:w="27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8228D14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AUTORES/AS</w:t>
            </w:r>
          </w:p>
        </w:tc>
        <w:tc>
          <w:tcPr>
            <w:tcW w:w="6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8B09F0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C8B4BFC" w14:textId="77777777">
        <w:tc>
          <w:tcPr>
            <w:tcW w:w="27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48D9CFD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7CC8807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435E4D07" w14:textId="77777777">
        <w:tc>
          <w:tcPr>
            <w:tcW w:w="27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6EEDB69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EDITOR</w:t>
            </w:r>
          </w:p>
        </w:tc>
        <w:tc>
          <w:tcPr>
            <w:tcW w:w="6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643551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36F4ADF" w14:textId="77777777">
        <w:tc>
          <w:tcPr>
            <w:tcW w:w="27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3BDCEE7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67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B720B9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0130A536" w14:textId="77777777">
        <w:tc>
          <w:tcPr>
            <w:tcW w:w="2715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F983BFA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PUBLICACIÓN</w:t>
            </w:r>
          </w:p>
        </w:tc>
        <w:tc>
          <w:tcPr>
            <w:tcW w:w="673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41E66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423EA70A" w14:textId="77777777" w:rsidR="00000000" w:rsidRDefault="00000000">
      <w:pPr>
        <w:pStyle w:val="Normalweb"/>
        <w:spacing w:before="0" w:after="0"/>
        <w:ind w:left="357"/>
        <w:jc w:val="both"/>
        <w:rPr>
          <w:rFonts w:ascii="Xunta Sans" w:hAnsi="Xunta Sans" w:cs="Xunta Sans"/>
        </w:rPr>
      </w:pPr>
      <w:bookmarkStart w:id="13" w:name="__Fieldmark__63_2198454628"/>
    </w:p>
    <w:bookmarkStart w:id="14" w:name="__Fieldmark__62824_3437218391"/>
    <w:p w14:paraId="789AFABB" w14:textId="77777777" w:rsidR="00000000" w:rsidRDefault="00000000">
      <w:pPr>
        <w:pStyle w:val="Normalweb"/>
        <w:spacing w:before="0" w:after="170" w:line="276" w:lineRule="auto"/>
        <w:ind w:left="340" w:right="-85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3"/>
      <w:bookmarkEnd w:id="14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-Teses dirixidas/codirixidas e lidas no período comprendido entre o </w:t>
      </w:r>
      <w:r>
        <w:rPr>
          <w:rFonts w:ascii="Xunta Sans" w:hAnsi="Xunta Sans" w:cs="Xunta Sans"/>
          <w:b/>
          <w:bCs/>
          <w:sz w:val="20"/>
          <w:szCs w:val="20"/>
        </w:rPr>
        <w:t>1 de xaneiro de 2022 e o 31 de decembro de 2024.</w:t>
      </w:r>
      <w:r>
        <w:rPr>
          <w:rFonts w:ascii="Xunta Sans" w:hAnsi="Xunta Sans" w:cs="Xunta Sans"/>
          <w:sz w:val="20"/>
          <w:szCs w:val="20"/>
        </w:rPr>
        <w:t xml:space="preserve"> Polo menos 2 teses.</w:t>
      </w:r>
    </w:p>
    <w:tbl>
      <w:tblPr>
        <w:tblW w:w="0" w:type="auto"/>
        <w:tblInd w:w="8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75"/>
        <w:gridCol w:w="6635"/>
      </w:tblGrid>
      <w:tr w:rsidR="00000000" w14:paraId="63C548D2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C91C3E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DIRECTOR/A E CODIRECTOR /A</w:t>
            </w:r>
          </w:p>
        </w:tc>
        <w:tc>
          <w:tcPr>
            <w:tcW w:w="6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156B62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3F7583D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2877F4D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AUTOR/A</w:t>
            </w:r>
          </w:p>
        </w:tc>
        <w:tc>
          <w:tcPr>
            <w:tcW w:w="6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32B6CBD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39792A0C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301043C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90C572E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03BA82E1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84ED9E2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ANO DE LECTURA </w:t>
            </w:r>
          </w:p>
        </w:tc>
        <w:tc>
          <w:tcPr>
            <w:tcW w:w="66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409B6E8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253BA5BE" w14:textId="77777777" w:rsidR="00000000" w:rsidRDefault="00000000">
      <w:pPr>
        <w:pStyle w:val="Normalweb"/>
        <w:spacing w:after="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75"/>
        <w:gridCol w:w="6695"/>
      </w:tblGrid>
      <w:tr w:rsidR="00000000" w14:paraId="00D59F19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C521FBE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lastRenderedPageBreak/>
              <w:t>DIRECTOR/A E CODIRECTOR /A</w:t>
            </w:r>
          </w:p>
        </w:tc>
        <w:tc>
          <w:tcPr>
            <w:tcW w:w="6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598C54A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3A4D9117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E453543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AUTOR/A</w:t>
            </w:r>
          </w:p>
        </w:tc>
        <w:tc>
          <w:tcPr>
            <w:tcW w:w="6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190123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3CC1CED6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CC3FAC4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TÍTULO </w:t>
            </w:r>
          </w:p>
        </w:tc>
        <w:tc>
          <w:tcPr>
            <w:tcW w:w="6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578221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C29DD54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228BDD5" w14:textId="77777777" w:rsidR="00000000" w:rsidRDefault="00000000">
            <w:pPr>
              <w:pStyle w:val="Normalweb"/>
              <w:spacing w:before="0" w:after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ANO DE LECTURA </w:t>
            </w:r>
          </w:p>
        </w:tc>
        <w:tc>
          <w:tcPr>
            <w:tcW w:w="6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007894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4D1CC15F" w14:textId="77777777" w:rsidR="00000000" w:rsidRDefault="00000000">
      <w:pPr>
        <w:pStyle w:val="Normalweb"/>
        <w:spacing w:after="0"/>
        <w:rPr>
          <w:rFonts w:ascii="Xunta Sans" w:hAnsi="Xunta Sans" w:cs="Xunta Sans"/>
          <w:sz w:val="18"/>
          <w:szCs w:val="18"/>
        </w:rPr>
      </w:pPr>
    </w:p>
    <w:bookmarkStart w:id="15" w:name="__Fieldmark__62825_3437218391"/>
    <w:p w14:paraId="63333BE4" w14:textId="77777777" w:rsidR="00000000" w:rsidRDefault="00000000">
      <w:pPr>
        <w:pStyle w:val="Normalweb"/>
        <w:spacing w:before="0" w:after="0" w:line="276" w:lineRule="auto"/>
        <w:ind w:left="340" w:right="-85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5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 xml:space="preserve">-Patentes en explotación nas que a entidade solicitante sexa titular: Polo menos 1 patente (ou 2 rexistros de propiedade intelectual de software ou 2 rexistros de variedades vexetais), no período comprendido entre o </w:t>
      </w:r>
      <w:r>
        <w:rPr>
          <w:rFonts w:ascii="Xunta Sans" w:hAnsi="Xunta Sans" w:cs="Xunta Sans"/>
          <w:b/>
          <w:bCs/>
          <w:sz w:val="20"/>
          <w:szCs w:val="20"/>
        </w:rPr>
        <w:t>1 de xaneiro de 2022 e o 31 de decembro de 2024.</w:t>
      </w:r>
      <w:r>
        <w:rPr>
          <w:rFonts w:ascii="Xunta Sans" w:hAnsi="Xunta Sans" w:cs="Xunta Sans"/>
          <w:sz w:val="20"/>
          <w:szCs w:val="20"/>
        </w:rPr>
        <w:t xml:space="preserve"> Non se admiten outros títulos de propiedade industrial ou intelectual.</w:t>
      </w:r>
    </w:p>
    <w:p w14:paraId="3F8D86A0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5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10"/>
        <w:gridCol w:w="1815"/>
        <w:gridCol w:w="6245"/>
      </w:tblGrid>
      <w:tr w:rsidR="00000000" w14:paraId="32AA593E" w14:textId="77777777">
        <w:trPr>
          <w:trHeight w:val="195"/>
        </w:trPr>
        <w:tc>
          <w:tcPr>
            <w:tcW w:w="3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3727813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INVENTORES/AS -TITULARES DA PATENTE/ REXISTRO DE PROPIEDADE INTELECTUAL DE SOFTWARE/REXISTRO DE VARIEDADES VEXETAIS</w:t>
            </w:r>
          </w:p>
        </w:tc>
        <w:tc>
          <w:tcPr>
            <w:tcW w:w="6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9754379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4DF72B06" w14:textId="77777777">
        <w:tc>
          <w:tcPr>
            <w:tcW w:w="3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C2E62A9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TITULO PATENTE/REXISTRO DE PROPIEDADE INTELECTUAL DE SOFTWARE/REXISTRO DE VARIEDADES VEXETAIS</w:t>
            </w:r>
          </w:p>
        </w:tc>
        <w:tc>
          <w:tcPr>
            <w:tcW w:w="6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A8BBDA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EAF6B73" w14:textId="77777777">
        <w:tc>
          <w:tcPr>
            <w:tcW w:w="322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E3A54F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NÚMERO </w:t>
            </w:r>
          </w:p>
        </w:tc>
        <w:tc>
          <w:tcPr>
            <w:tcW w:w="6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DAE5D1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3F0A086" w14:textId="77777777">
        <w:trPr>
          <w:cantSplit/>
        </w:trPr>
        <w:tc>
          <w:tcPr>
            <w:tcW w:w="1410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ABA038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  <w:p w14:paraId="2D26297C" w14:textId="77777777" w:rsidR="00000000" w:rsidRDefault="00000000">
            <w:pPr>
              <w:pStyle w:val="Normalweb"/>
              <w:spacing w:after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ACORDO DE EXPLOTACIÓN </w:t>
            </w:r>
          </w:p>
        </w:tc>
        <w:tc>
          <w:tcPr>
            <w:tcW w:w="1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C1252EA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6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6039ED1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16A6E769" w14:textId="77777777">
        <w:trPr>
          <w:cantSplit/>
        </w:trPr>
        <w:tc>
          <w:tcPr>
            <w:tcW w:w="141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14B2466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AC03039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6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06EC60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6BF4A6DC" w14:textId="77777777">
        <w:trPr>
          <w:cantSplit/>
        </w:trPr>
        <w:tc>
          <w:tcPr>
            <w:tcW w:w="1410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C085407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68C62D1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 RESPONSABLE DA EXPLOTACIÓN</w:t>
            </w:r>
          </w:p>
        </w:tc>
        <w:tc>
          <w:tcPr>
            <w:tcW w:w="62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B7B05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23B23B09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  <w:sz w:val="20"/>
          <w:szCs w:val="20"/>
        </w:rPr>
      </w:pPr>
    </w:p>
    <w:p w14:paraId="078F9E84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65"/>
        <w:gridCol w:w="1845"/>
        <w:gridCol w:w="6240"/>
      </w:tblGrid>
      <w:tr w:rsidR="00000000" w14:paraId="01663C6B" w14:textId="77777777">
        <w:trPr>
          <w:trHeight w:val="195"/>
        </w:trPr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BC0E40E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INVENTORES/AS -TITULARES DA PATENTE/ REXISTRO DE PROPIEDADE INTELECTUAL DE SOFTWARE/REXISTRO DE VARIEDADES VEXETAIS</w:t>
            </w:r>
          </w:p>
        </w:tc>
        <w:tc>
          <w:tcPr>
            <w:tcW w:w="6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F9A61C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1138A109" w14:textId="77777777"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A2889D8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TITULO PATENTE/REXISTRO DE PROPIEDADE INTELECTUAL DE SOFTWARE/REXISTRO DE VARIEDADES VEXETAIS</w:t>
            </w:r>
          </w:p>
        </w:tc>
        <w:tc>
          <w:tcPr>
            <w:tcW w:w="6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03D0D6C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2F1AB48D" w14:textId="77777777">
        <w:tc>
          <w:tcPr>
            <w:tcW w:w="321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4867D9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NÚMERO </w:t>
            </w:r>
          </w:p>
        </w:tc>
        <w:tc>
          <w:tcPr>
            <w:tcW w:w="6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68D8B02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AB0E05C" w14:textId="77777777">
        <w:trPr>
          <w:cantSplit/>
        </w:trPr>
        <w:tc>
          <w:tcPr>
            <w:tcW w:w="136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E8D638F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  <w:p w14:paraId="013132BB" w14:textId="77777777" w:rsidR="00000000" w:rsidRDefault="00000000">
            <w:pPr>
              <w:pStyle w:val="Normalweb"/>
              <w:spacing w:after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ACORDO DE EXPLOTACIÓN </w:t>
            </w:r>
          </w:p>
        </w:tc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773D1E0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6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147631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13E8EAA7" w14:textId="77777777">
        <w:trPr>
          <w:cantSplit/>
        </w:trPr>
        <w:tc>
          <w:tcPr>
            <w:tcW w:w="13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E9C316A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920A36B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</w:t>
            </w:r>
          </w:p>
        </w:tc>
        <w:tc>
          <w:tcPr>
            <w:tcW w:w="6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2A4012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95E622A" w14:textId="77777777">
        <w:trPr>
          <w:cantSplit/>
        </w:trPr>
        <w:tc>
          <w:tcPr>
            <w:tcW w:w="136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97EC2BC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F019DBC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 RESPONSABLE DA EXPLOTACIÓN</w:t>
            </w:r>
          </w:p>
        </w:tc>
        <w:tc>
          <w:tcPr>
            <w:tcW w:w="62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C0CFD4E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14E8D461" w14:textId="77777777" w:rsidR="00000000" w:rsidRDefault="00000000">
      <w:pPr>
        <w:pStyle w:val="Normalweb"/>
        <w:spacing w:before="0" w:after="0"/>
        <w:ind w:left="720"/>
        <w:jc w:val="both"/>
        <w:rPr>
          <w:rFonts w:ascii="Xunta Sans" w:hAnsi="Xunta Sans" w:cs="Xunta Sans"/>
          <w:sz w:val="20"/>
          <w:szCs w:val="20"/>
        </w:rPr>
      </w:pPr>
    </w:p>
    <w:bookmarkStart w:id="16" w:name="__Fieldmark__62826_3437218391"/>
    <w:p w14:paraId="43284F07" w14:textId="77777777" w:rsidR="00000000" w:rsidRDefault="00000000">
      <w:pPr>
        <w:pStyle w:val="Normalweb"/>
        <w:spacing w:before="0" w:after="0" w:line="276" w:lineRule="auto"/>
        <w:ind w:left="340" w:right="-907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6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pacing w:val="-3"/>
          <w:sz w:val="20"/>
          <w:szCs w:val="20"/>
        </w:rPr>
        <w:t>-</w:t>
      </w:r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>Empresas (EBTs) creadas a partir de resultados obtidos polo grupo (Poderán ser empresas creadas antes do 1 de xaneiro de 2022, sempre que teñan actividade probada desde esa data ata o momento da solicitude) : Polo menos 1 EBT</w:t>
      </w:r>
    </w:p>
    <w:p w14:paraId="7C6C8573" w14:textId="77777777" w:rsidR="00000000" w:rsidRDefault="00000000">
      <w:pPr>
        <w:pStyle w:val="Normalweb"/>
        <w:spacing w:before="0" w:after="0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4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35"/>
        <w:gridCol w:w="2865"/>
        <w:gridCol w:w="4130"/>
      </w:tblGrid>
      <w:tr w:rsidR="00000000" w14:paraId="794A4DE6" w14:textId="77777777">
        <w:tc>
          <w:tcPr>
            <w:tcW w:w="953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A4878AC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EBTS</w:t>
            </w:r>
          </w:p>
        </w:tc>
      </w:tr>
      <w:tr w:rsidR="00000000" w14:paraId="4FF4CD83" w14:textId="77777777"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29B7494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DA EMPRESA</w:t>
            </w:r>
          </w:p>
        </w:tc>
        <w:tc>
          <w:tcPr>
            <w:tcW w:w="28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0D42DB5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CONSTITUCIÓN</w:t>
            </w:r>
          </w:p>
        </w:tc>
        <w:tc>
          <w:tcPr>
            <w:tcW w:w="41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6EA275C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FACTURACIÓN ÚLTIMO ANO/PERSOAL CONTRATADO</w:t>
            </w:r>
          </w:p>
        </w:tc>
      </w:tr>
      <w:tr w:rsidR="00000000" w14:paraId="55C81E94" w14:textId="77777777"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7D7CF34D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D8ED393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41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B5778F5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7949E9DB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</w:rPr>
      </w:pPr>
      <w:bookmarkStart w:id="17" w:name="__Fieldmark__66_2198454628"/>
    </w:p>
    <w:bookmarkStart w:id="18" w:name="__Fieldmark__62827_3437218391"/>
    <w:p w14:paraId="239D6B73" w14:textId="77777777" w:rsidR="00000000" w:rsidRDefault="00000000">
      <w:pPr>
        <w:pStyle w:val="Normalweb"/>
        <w:tabs>
          <w:tab w:val="left" w:pos="731"/>
        </w:tabs>
        <w:spacing w:before="0" w:after="0"/>
        <w:ind w:left="340" w:right="-90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17"/>
      <w:bookmarkEnd w:id="18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>-Participación, como socio ou líder, en proxectos de Programa Marco da UE: Polo menos 1 participación.</w:t>
      </w:r>
    </w:p>
    <w:p w14:paraId="692FDC0A" w14:textId="77777777" w:rsidR="00000000" w:rsidRDefault="00000000">
      <w:pPr>
        <w:pStyle w:val="Normalweb"/>
        <w:spacing w:before="0" w:after="0"/>
        <w:ind w:left="720"/>
        <w:rPr>
          <w:rFonts w:ascii="Xunta Sans" w:hAnsi="Xunta Sans" w:cs="Xunta Sans"/>
          <w:sz w:val="18"/>
          <w:szCs w:val="18"/>
        </w:rPr>
      </w:pPr>
    </w:p>
    <w:tbl>
      <w:tblPr>
        <w:tblW w:w="0" w:type="auto"/>
        <w:tblInd w:w="10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75"/>
        <w:gridCol w:w="1185"/>
        <w:gridCol w:w="1485"/>
        <w:gridCol w:w="1110"/>
        <w:gridCol w:w="1260"/>
        <w:gridCol w:w="1574"/>
      </w:tblGrid>
      <w:tr w:rsidR="00000000" w14:paraId="27ABB041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C194D7D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PROGRAMA E CONVOCATORIA</w:t>
            </w:r>
          </w:p>
        </w:tc>
        <w:tc>
          <w:tcPr>
            <w:tcW w:w="66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BE96CB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370E6938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0958489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REFERENCIA/CÓDIGO</w:t>
            </w:r>
          </w:p>
        </w:tc>
        <w:tc>
          <w:tcPr>
            <w:tcW w:w="66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30A23D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04ECFE6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3EE75475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TÍTULO DO PROXECTO</w:t>
            </w:r>
          </w:p>
        </w:tc>
        <w:tc>
          <w:tcPr>
            <w:tcW w:w="66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9FE631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5D4B15F4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A8A8C2F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ENTIDADE PARTICIPANTE</w:t>
            </w:r>
          </w:p>
        </w:tc>
        <w:tc>
          <w:tcPr>
            <w:tcW w:w="66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030DAEA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0114C4EA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4960E67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CARÁCTER DA PARTICIPACIÓN</w:t>
            </w:r>
          </w:p>
        </w:tc>
        <w:bookmarkStart w:id="19" w:name="__Fieldmark__62828_3437218391"/>
        <w:tc>
          <w:tcPr>
            <w:tcW w:w="26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2BB35A50" w14:textId="77777777" w:rsidR="00000000" w:rsidRDefault="0000000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9"/>
            <w:r>
              <w:rPr>
                <w:rFonts w:ascii="Xunta Sans" w:hAnsi="Xunta Sans" w:cs="Xunta Sans"/>
                <w:spacing w:val="-3"/>
                <w:sz w:val="18"/>
                <w:szCs w:val="18"/>
              </w:rPr>
              <w:t xml:space="preserve">  </w:t>
            </w:r>
            <w:r>
              <w:rPr>
                <w:rFonts w:ascii="Xunta Sans" w:hAnsi="Xunta Sans" w:cs="Xunta Sans"/>
                <w:sz w:val="18"/>
                <w:szCs w:val="18"/>
              </w:rPr>
              <w:t>SOCIO</w:t>
            </w:r>
          </w:p>
        </w:tc>
        <w:tc>
          <w:tcPr>
            <w:tcW w:w="39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A9C8130" w14:textId="77777777" w:rsidR="00000000" w:rsidRDefault="00000000">
            <w:r>
              <w:rPr>
                <w:rFonts w:ascii="Xunta Sans" w:eastAsia="Xunta Sans" w:hAnsi="Xunta Sans" w:cs="Xunta Sans"/>
                <w:sz w:val="18"/>
                <w:szCs w:val="18"/>
              </w:rPr>
              <w:t xml:space="preserve"> </w:t>
            </w:r>
            <w:bookmarkStart w:id="20" w:name="__Fieldmark__62829_3437218391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0"/>
            <w:r>
              <w:rPr>
                <w:rFonts w:ascii="Xunta Sans" w:hAnsi="Xunta Sans" w:cs="Xunta Sans"/>
                <w:spacing w:val="-3"/>
                <w:sz w:val="18"/>
                <w:szCs w:val="18"/>
              </w:rPr>
              <w:t xml:space="preserve"> LÍDER</w:t>
            </w:r>
          </w:p>
        </w:tc>
      </w:tr>
      <w:tr w:rsidR="00000000" w14:paraId="62DE68C8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4D2FA82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INVESTIGADOR/A PRINCIPAL</w:t>
            </w:r>
          </w:p>
        </w:tc>
        <w:tc>
          <w:tcPr>
            <w:tcW w:w="66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E11B3A" w14:textId="77777777" w:rsidR="00000000" w:rsidRDefault="00000000">
            <w:pPr>
              <w:snapToGrid w:val="0"/>
              <w:rPr>
                <w:rFonts w:ascii="Xunta Sans" w:eastAsia="Calibri" w:hAnsi="Xunta Sans" w:cs="Xunta Sans"/>
                <w:b/>
                <w:bCs/>
                <w:sz w:val="18"/>
                <w:szCs w:val="18"/>
              </w:rPr>
            </w:pPr>
          </w:p>
        </w:tc>
      </w:tr>
      <w:tr w:rsidR="00000000" w14:paraId="0A9E69D6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966A7B0" w14:textId="77777777" w:rsidR="00000000" w:rsidRDefault="00000000">
            <w:pPr>
              <w:snapToGrid w:val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ANO CONCESIÓN</w:t>
            </w:r>
          </w:p>
        </w:tc>
        <w:tc>
          <w:tcPr>
            <w:tcW w:w="11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423BB50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79D6A59" w14:textId="77777777" w:rsidR="00000000" w:rsidRDefault="00000000">
            <w:pPr>
              <w:snapToGrid w:val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INICIO</w:t>
            </w:r>
          </w:p>
        </w:tc>
        <w:tc>
          <w:tcPr>
            <w:tcW w:w="11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D059BC5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1B359A54" w14:textId="77777777" w:rsidR="00000000" w:rsidRDefault="00000000">
            <w:pPr>
              <w:snapToGrid w:val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FIN</w:t>
            </w:r>
          </w:p>
        </w:tc>
        <w:tc>
          <w:tcPr>
            <w:tcW w:w="1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6E401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  <w:tr w:rsidR="00000000" w14:paraId="100B2A41" w14:textId="77777777">
        <w:tc>
          <w:tcPr>
            <w:tcW w:w="27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A4EED5D" w14:textId="77777777" w:rsidR="00000000" w:rsidRDefault="00000000"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IMPORTE FINANCIAMENTO  RECIBIDO</w:t>
            </w:r>
          </w:p>
        </w:tc>
        <w:tc>
          <w:tcPr>
            <w:tcW w:w="661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0F4F296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bookmarkStart w:id="21" w:name="__Fieldmark__62830_3437218391"/>
    <w:p w14:paraId="1760B736" w14:textId="77777777" w:rsidR="00000000" w:rsidRDefault="00000000">
      <w:pPr>
        <w:pStyle w:val="NormalWeb0"/>
        <w:spacing w:before="278" w:after="113"/>
        <w:ind w:left="454" w:right="-85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1"/>
      <w:r>
        <w:rPr>
          <w:rFonts w:ascii="Xunta Sans" w:hAnsi="Xunta Sans" w:cs="Xunta Sans"/>
          <w:spacing w:val="-3"/>
        </w:rPr>
        <w:t xml:space="preserve"> </w:t>
      </w:r>
      <w:r>
        <w:rPr>
          <w:rFonts w:ascii="Xunta Sans" w:hAnsi="Xunta Sans" w:cs="Xunta Sans"/>
          <w:sz w:val="20"/>
          <w:szCs w:val="20"/>
        </w:rPr>
        <w:t>-Ter sido beneficiario das axudas a grupos de referencia competitiva da convocatoria do  ano 2021 ou grupos con potencial de crecemento da convocatoria do ano 2022 do Programa de consolidación e estruturación de unidades de investigación competitivas do SUG.</w:t>
      </w:r>
    </w:p>
    <w:tbl>
      <w:tblPr>
        <w:tblW w:w="0" w:type="auto"/>
        <w:tblInd w:w="5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35"/>
        <w:gridCol w:w="6590"/>
      </w:tblGrid>
      <w:tr w:rsidR="00000000" w14:paraId="3C54EE34" w14:textId="77777777"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</w:tcPr>
          <w:p w14:paraId="746163E9" w14:textId="77777777" w:rsidR="00000000" w:rsidRDefault="00000000">
            <w:pPr>
              <w:pStyle w:val="NormalWeb0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Ano de concesión da axuda</w:t>
            </w:r>
          </w:p>
        </w:tc>
        <w:tc>
          <w:tcPr>
            <w:tcW w:w="659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42E4EB" w14:textId="77777777" w:rsidR="00000000" w:rsidRDefault="00000000">
            <w:r>
              <w:rPr>
                <w:rFonts w:ascii="Xunta Sans" w:hAnsi="Xunta Sans" w:cs="Xunta Sans"/>
                <w:sz w:val="20"/>
                <w:szCs w:val="20"/>
              </w:rPr>
              <w:t>2021</w:t>
            </w:r>
          </w:p>
        </w:tc>
      </w:tr>
      <w:tr w:rsidR="00000000" w14:paraId="562F7DFC" w14:textId="77777777">
        <w:tc>
          <w:tcPr>
            <w:tcW w:w="28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9D9D9"/>
          </w:tcPr>
          <w:p w14:paraId="21430AC6" w14:textId="77777777" w:rsidR="00000000" w:rsidRDefault="00000000">
            <w:pPr>
              <w:pStyle w:val="NormalWeb0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Nº de Expediente</w:t>
            </w:r>
          </w:p>
        </w:tc>
        <w:tc>
          <w:tcPr>
            <w:tcW w:w="6590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010527" w14:textId="77777777" w:rsidR="00000000" w:rsidRDefault="00000000">
            <w:r>
              <w:rPr>
                <w:rFonts w:ascii="Xunta Sans" w:hAnsi="Xunta Sans" w:cs="Xunta Sans"/>
                <w:sz w:val="20"/>
                <w:szCs w:val="20"/>
              </w:rPr>
              <w:t>GRC2021/</w:t>
            </w:r>
          </w:p>
        </w:tc>
      </w:tr>
      <w:tr w:rsidR="00000000" w14:paraId="59215D34" w14:textId="77777777">
        <w:tc>
          <w:tcPr>
            <w:tcW w:w="28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9D9D9"/>
          </w:tcPr>
          <w:p w14:paraId="77011E0F" w14:textId="77777777" w:rsidR="00000000" w:rsidRDefault="00000000">
            <w:pPr>
              <w:pStyle w:val="NormalWeb0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Solicitante</w:t>
            </w:r>
          </w:p>
        </w:tc>
        <w:tc>
          <w:tcPr>
            <w:tcW w:w="6590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EB2CC6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caps/>
                <w:sz w:val="20"/>
                <w:szCs w:val="20"/>
              </w:rPr>
            </w:pPr>
          </w:p>
        </w:tc>
      </w:tr>
    </w:tbl>
    <w:p w14:paraId="70017359" w14:textId="77777777" w:rsidR="00000000" w:rsidRDefault="00000000">
      <w:pPr>
        <w:rPr>
          <w:rFonts w:ascii="Xunta Sans" w:hAnsi="Xunta Sans" w:cs="Xunta Sans"/>
        </w:rPr>
      </w:pPr>
    </w:p>
    <w:tbl>
      <w:tblPr>
        <w:tblW w:w="0" w:type="auto"/>
        <w:tblInd w:w="2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35"/>
        <w:gridCol w:w="6575"/>
      </w:tblGrid>
      <w:tr w:rsidR="00000000" w14:paraId="3886007A" w14:textId="77777777"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</w:tcPr>
          <w:p w14:paraId="02B31260" w14:textId="77777777" w:rsidR="00000000" w:rsidRDefault="00000000">
            <w:pPr>
              <w:pStyle w:val="NormalWeb0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Ano de concesión da axuda</w:t>
            </w:r>
          </w:p>
        </w:tc>
        <w:tc>
          <w:tcPr>
            <w:tcW w:w="65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D495DD" w14:textId="77777777" w:rsidR="00000000" w:rsidRDefault="00000000">
            <w:r>
              <w:rPr>
                <w:rFonts w:ascii="Xunta Sans" w:hAnsi="Xunta Sans" w:cs="Xunta Sans"/>
                <w:sz w:val="20"/>
                <w:szCs w:val="20"/>
              </w:rPr>
              <w:t>2022</w:t>
            </w:r>
          </w:p>
        </w:tc>
      </w:tr>
      <w:tr w:rsidR="00000000" w14:paraId="6B2AA2F2" w14:textId="77777777">
        <w:tc>
          <w:tcPr>
            <w:tcW w:w="28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9D9D9"/>
          </w:tcPr>
          <w:p w14:paraId="07CD13DA" w14:textId="77777777" w:rsidR="00000000" w:rsidRDefault="00000000">
            <w:pPr>
              <w:pStyle w:val="NormalWeb0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Nº de Expediente</w:t>
            </w:r>
          </w:p>
        </w:tc>
        <w:tc>
          <w:tcPr>
            <w:tcW w:w="657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7F4944" w14:textId="77777777" w:rsidR="00000000" w:rsidRDefault="00000000">
            <w:r>
              <w:rPr>
                <w:rFonts w:ascii="Xunta Sans" w:hAnsi="Xunta Sans" w:cs="Xunta Sans"/>
                <w:sz w:val="20"/>
                <w:szCs w:val="20"/>
              </w:rPr>
              <w:t>GPC 2022/</w:t>
            </w:r>
          </w:p>
        </w:tc>
      </w:tr>
      <w:tr w:rsidR="00000000" w14:paraId="57EFA5B3" w14:textId="77777777">
        <w:tc>
          <w:tcPr>
            <w:tcW w:w="2835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9D9D9"/>
          </w:tcPr>
          <w:p w14:paraId="5DBA17AC" w14:textId="77777777" w:rsidR="00000000" w:rsidRDefault="00000000">
            <w:pPr>
              <w:pStyle w:val="NormalWeb0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caps/>
                <w:sz w:val="18"/>
                <w:szCs w:val="18"/>
              </w:rPr>
              <w:t>Solicitante</w:t>
            </w:r>
          </w:p>
        </w:tc>
        <w:tc>
          <w:tcPr>
            <w:tcW w:w="6575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2B01C4" w14:textId="77777777" w:rsidR="00000000" w:rsidRDefault="00000000">
            <w:pPr>
              <w:snapToGrid w:val="0"/>
              <w:rPr>
                <w:rFonts w:ascii="Xunta Sans" w:hAnsi="Xunta Sans" w:cs="Xunta Sans"/>
                <w:b/>
                <w:bCs/>
                <w:caps/>
                <w:sz w:val="20"/>
                <w:szCs w:val="20"/>
              </w:rPr>
            </w:pPr>
          </w:p>
        </w:tc>
      </w:tr>
    </w:tbl>
    <w:p w14:paraId="1FB4BAA4" w14:textId="77777777" w:rsidR="00000000" w:rsidRDefault="00000000">
      <w:pPr>
        <w:pStyle w:val="Normalweb"/>
        <w:spacing w:after="0"/>
        <w:jc w:val="both"/>
      </w:pPr>
      <w:r>
        <w:rPr>
          <w:rFonts w:ascii="Xunta Sans" w:hAnsi="Xunta Sans" w:cs="Xunta Sans"/>
          <w:b/>
          <w:bCs/>
          <w:sz w:val="20"/>
          <w:szCs w:val="20"/>
        </w:rPr>
        <w:t>B)</w:t>
      </w:r>
      <w:r>
        <w:rPr>
          <w:rFonts w:ascii="Xunta Sans" w:hAnsi="Xunta Sans" w:cs="Xunta Sans"/>
          <w:sz w:val="20"/>
          <w:szCs w:val="20"/>
        </w:rPr>
        <w:t xml:space="preserve"> </w:t>
      </w:r>
      <w:r>
        <w:rPr>
          <w:rFonts w:ascii="Xunta Sans" w:eastAsia="Xunta Sans" w:hAnsi="Xunta Sans" w:cs="Xunta Sans"/>
          <w:b/>
          <w:bCs/>
          <w:sz w:val="20"/>
          <w:szCs w:val="20"/>
        </w:rPr>
        <w:t>CUMPRE AS CONDICIÓNS PARA PERCIBIR O MÓDULO VARIABLE</w:t>
      </w:r>
      <w:r>
        <w:rPr>
          <w:rFonts w:ascii="Xunta Sans" w:eastAsia="Xunta Sans" w:hAnsi="Xunta Sans" w:cs="Xunta Sans"/>
          <w:sz w:val="20"/>
          <w:szCs w:val="20"/>
        </w:rPr>
        <w:t xml:space="preserve">  </w:t>
      </w:r>
      <w:bookmarkStart w:id="22" w:name="__Fieldmark__62831_343721839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2"/>
      <w:r>
        <w:rPr>
          <w:rFonts w:ascii="Xunta Sans" w:eastAsia="Xunta Sans" w:hAnsi="Xunta Sans" w:cs="Xunta Sans"/>
          <w:spacing w:val="-3"/>
          <w:sz w:val="18"/>
          <w:szCs w:val="18"/>
        </w:rPr>
        <w:t xml:space="preserve">  SI       </w:t>
      </w:r>
      <w:bookmarkStart w:id="23" w:name="__Fieldmark__62832_343721839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3"/>
      <w:r>
        <w:rPr>
          <w:rFonts w:ascii="Xunta Sans" w:eastAsia="Xunta Sans" w:hAnsi="Xunta Sans" w:cs="Xunta Sans"/>
          <w:spacing w:val="-3"/>
          <w:sz w:val="18"/>
          <w:szCs w:val="18"/>
        </w:rPr>
        <w:t xml:space="preserve">  NON</w:t>
      </w:r>
    </w:p>
    <w:p w14:paraId="7368EDA8" w14:textId="77777777" w:rsidR="00000000" w:rsidRDefault="00000000">
      <w:pPr>
        <w:spacing w:before="120" w:after="120"/>
        <w:ind w:right="-794"/>
        <w:jc w:val="both"/>
      </w:pPr>
      <w:r>
        <w:rPr>
          <w:rFonts w:ascii="Xunta Sans" w:eastAsia="Xunta Sans" w:hAnsi="Xunta Sans" w:cs="Xunta Sans"/>
          <w:sz w:val="20"/>
          <w:szCs w:val="20"/>
        </w:rPr>
        <w:t>CONDICIÓNS</w:t>
      </w:r>
    </w:p>
    <w:p w14:paraId="1B723C32" w14:textId="77777777" w:rsidR="00000000" w:rsidRDefault="00000000">
      <w:pPr>
        <w:spacing w:before="120" w:after="120"/>
        <w:ind w:right="-794"/>
        <w:jc w:val="both"/>
      </w:pPr>
      <w:r>
        <w:rPr>
          <w:rFonts w:ascii="Xunta Sans" w:eastAsia="Xunta Sans" w:hAnsi="Xunta Sans" w:cs="Xunta Sans"/>
          <w:sz w:val="20"/>
          <w:szCs w:val="20"/>
        </w:rPr>
        <w:t xml:space="preserve">  </w:t>
      </w:r>
      <w:bookmarkStart w:id="24" w:name="__Fieldmark__62833_343721839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4"/>
      <w:r>
        <w:rPr>
          <w:rFonts w:ascii="Xunta Sans" w:eastAsia="Xunta Sans" w:hAnsi="Xunta Sans" w:cs="Xunta Sans"/>
          <w:sz w:val="20"/>
          <w:szCs w:val="20"/>
        </w:rPr>
        <w:t xml:space="preserve"> Ten sido beneficiario o</w:t>
      </w:r>
      <w:r>
        <w:rPr>
          <w:rFonts w:ascii="Xunta Sans" w:hAnsi="Xunta Sans" w:cs="Xunta Sans"/>
          <w:sz w:val="20"/>
          <w:szCs w:val="20"/>
        </w:rPr>
        <w:t xml:space="preserve"> grupo dunha axuda de Grupos con Potencial Crecemento desde a convocatoria 2016 e non está activa no momento da solicitude.</w:t>
      </w:r>
    </w:p>
    <w:p w14:paraId="087C0EE1" w14:textId="77777777" w:rsidR="00000000" w:rsidRDefault="00000000">
      <w:pPr>
        <w:spacing w:before="119"/>
        <w:ind w:right="-794"/>
        <w:jc w:val="both"/>
      </w:pPr>
      <w:r>
        <w:rPr>
          <w:rFonts w:ascii="Xunta Sans" w:hAnsi="Xunta Sans" w:cs="Xunta Sans"/>
          <w:b/>
          <w:sz w:val="20"/>
          <w:szCs w:val="20"/>
        </w:rPr>
        <w:t>Cumprimento  como mínimo de dous das seguintes condicións no período comprendido entre o 1 de xaneiro de 2022 e o 31 de decembro do 2024:</w:t>
      </w:r>
    </w:p>
    <w:p w14:paraId="1A537082" w14:textId="77777777" w:rsidR="00000000" w:rsidRDefault="00000000">
      <w:pPr>
        <w:spacing w:after="119"/>
        <w:jc w:val="both"/>
      </w:pPr>
      <w:r>
        <w:rPr>
          <w:rFonts w:ascii="Xunta Sans" w:hAnsi="Xunta Sans" w:cs="Xunta Sans"/>
          <w:sz w:val="18"/>
          <w:szCs w:val="18"/>
        </w:rPr>
        <w:t>(marcar cun X o que corresponda, ou suprimir apartados que non procedan)</w:t>
      </w:r>
    </w:p>
    <w:bookmarkStart w:id="25" w:name="__Fieldmark__62834_3437218391"/>
    <w:p w14:paraId="0E0FE97F" w14:textId="77777777" w:rsidR="00000000" w:rsidRDefault="00000000">
      <w:pPr>
        <w:numPr>
          <w:ilvl w:val="1"/>
          <w:numId w:val="2"/>
        </w:numPr>
        <w:spacing w:before="120" w:after="120" w:line="276" w:lineRule="auto"/>
        <w:ind w:left="283" w:right="-794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5"/>
      <w:r>
        <w:rPr>
          <w:rFonts w:ascii="Xunta Sans" w:eastAsia="Xunta Sans" w:hAnsi="Xunta Sans" w:cs="Xunta Sans"/>
          <w:sz w:val="20"/>
          <w:szCs w:val="20"/>
        </w:rPr>
        <w:t xml:space="preserve"> </w:t>
      </w:r>
      <w:r>
        <w:rPr>
          <w:rFonts w:ascii="Xunta Sans" w:hAnsi="Xunta Sans" w:cs="Xunta Sans"/>
          <w:sz w:val="20"/>
          <w:szCs w:val="20"/>
        </w:rPr>
        <w:t>a</w:t>
      </w:r>
      <w:r>
        <w:rPr>
          <w:rFonts w:ascii="Xunta Sans" w:hAnsi="Xunta Sans" w:cs="Xunta Sans"/>
          <w:b/>
          <w:bCs/>
          <w:sz w:val="20"/>
          <w:szCs w:val="20"/>
        </w:rPr>
        <w:t xml:space="preserve">) </w:t>
      </w:r>
      <w:r>
        <w:rPr>
          <w:rFonts w:ascii="Xunta Sans" w:hAnsi="Xunta Sans" w:cs="Xunta Sans"/>
          <w:sz w:val="20"/>
          <w:szCs w:val="20"/>
        </w:rPr>
        <w:t>Dispor polo menos de 5 investigadores/as durante todo o período de referencia. (Este número deberá manterse durante a nova vixencia da axuda do 1 de xaneiro de 2025 a 31 de decembro de  2027).</w:t>
      </w:r>
    </w:p>
    <w:bookmarkStart w:id="26" w:name="__Fieldmark__62835_3437218391"/>
    <w:p w14:paraId="137D5E71" w14:textId="77777777" w:rsidR="00000000" w:rsidRDefault="00000000">
      <w:pPr>
        <w:numPr>
          <w:ilvl w:val="1"/>
          <w:numId w:val="2"/>
        </w:numPr>
        <w:spacing w:before="120" w:after="120"/>
        <w:ind w:left="283"/>
        <w:jc w:val="both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6"/>
      <w:r>
        <w:rPr>
          <w:rFonts w:ascii="Xunta Sans" w:eastAsia="Xunta Sans" w:hAnsi="Xunta Sans" w:cs="Xunta Sans"/>
          <w:sz w:val="20"/>
          <w:szCs w:val="20"/>
        </w:rPr>
        <w:t xml:space="preserve"> b) </w:t>
      </w:r>
      <w:r>
        <w:rPr>
          <w:rFonts w:ascii="Xunta Sans" w:hAnsi="Xunta Sans" w:cs="Xunta Sans"/>
          <w:sz w:val="20"/>
          <w:szCs w:val="20"/>
        </w:rPr>
        <w:t>Ter ingresos medios anuais superiores a 80.000 €.</w:t>
      </w:r>
    </w:p>
    <w:p w14:paraId="4B9CDC75" w14:textId="77777777" w:rsidR="00000000" w:rsidRDefault="00000000">
      <w:pPr>
        <w:numPr>
          <w:ilvl w:val="1"/>
          <w:numId w:val="2"/>
        </w:numPr>
        <w:spacing w:before="120" w:after="120" w:line="276" w:lineRule="auto"/>
        <w:ind w:left="227" w:right="-794"/>
      </w:pPr>
      <w:r>
        <w:rPr>
          <w:rFonts w:ascii="Xunta Sans" w:eastAsia="Xunta Sans" w:hAnsi="Xunta Sans" w:cs="Xunta Sans"/>
          <w:sz w:val="20"/>
          <w:szCs w:val="20"/>
        </w:rPr>
        <w:t xml:space="preserve"> </w:t>
      </w:r>
      <w:bookmarkStart w:id="27" w:name="__Fieldmark__62836_343721839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7"/>
      <w:r>
        <w:rPr>
          <w:rFonts w:ascii="Xunta Sans" w:eastAsia="Xunta Sans" w:hAnsi="Xunta Sans" w:cs="Xunta Sans"/>
          <w:sz w:val="20"/>
          <w:szCs w:val="20"/>
        </w:rPr>
        <w:t xml:space="preserve"> </w:t>
      </w:r>
      <w:r>
        <w:rPr>
          <w:rFonts w:ascii="Xunta Sans" w:hAnsi="Xunta Sans" w:cs="Xunta Sans"/>
          <w:sz w:val="20"/>
          <w:szCs w:val="20"/>
        </w:rPr>
        <w:t>c) Traxectoria en transferencia de coñecemento referida a algún dos seguintes indicadores:</w:t>
      </w:r>
    </w:p>
    <w:p w14:paraId="5BC25250" w14:textId="77777777" w:rsidR="00000000" w:rsidRDefault="00000000">
      <w:pPr>
        <w:pStyle w:val="Textoindependiente"/>
        <w:spacing w:line="276" w:lineRule="auto"/>
        <w:ind w:right="-850"/>
        <w:jc w:val="both"/>
      </w:pPr>
      <w:r>
        <w:rPr>
          <w:rFonts w:ascii="Xunta Sans" w:eastAsia="Xunta Sans" w:hAnsi="Xunta Sans" w:cs="Xunta Sans"/>
        </w:rPr>
        <w:t xml:space="preserve"> </w:t>
      </w:r>
      <w:r>
        <w:rPr>
          <w:rFonts w:ascii="Xunta Sans" w:hAnsi="Xunta Sans" w:cs="Xunta Sans"/>
        </w:rPr>
        <w:tab/>
      </w:r>
      <w:r>
        <w:rPr>
          <w:rFonts w:ascii="Xunta Sans" w:eastAsia="Xunta Sans" w:hAnsi="Xunta Sans" w:cs="Xunta Sans"/>
          <w:sz w:val="20"/>
          <w:szCs w:val="20"/>
        </w:rPr>
        <w:t xml:space="preserve"> </w:t>
      </w:r>
      <w:bookmarkStart w:id="28" w:name="__Fieldmark__62837_343721839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8"/>
      <w:r>
        <w:rPr>
          <w:rFonts w:ascii="Xunta Sans" w:hAnsi="Xunta Sans" w:cs="Xunta Sans"/>
        </w:rPr>
        <w:t xml:space="preserve"> </w:t>
      </w:r>
      <w:r>
        <w:rPr>
          <w:rFonts w:ascii="Xunta Sans" w:eastAsia="Xunta Sans" w:hAnsi="Xunta Sans" w:cs="Xunta Sans"/>
          <w:spacing w:val="-3"/>
          <w:sz w:val="20"/>
          <w:szCs w:val="20"/>
        </w:rPr>
        <w:t xml:space="preserve">c1) </w:t>
      </w:r>
      <w:r>
        <w:rPr>
          <w:rFonts w:ascii="Xunta Sans" w:eastAsia="Century Gothic" w:hAnsi="Xunta Sans" w:cs="Xunta Sans"/>
          <w:sz w:val="20"/>
          <w:szCs w:val="20"/>
        </w:rPr>
        <w:t>Ten  ingresos xerados por acordos de explotación por terceiros da propiedade industrial ou intelectual de invencións desenvolvidas polo grupo de investigación.</w:t>
      </w:r>
    </w:p>
    <w:tbl>
      <w:tblPr>
        <w:tblW w:w="0" w:type="auto"/>
        <w:tblInd w:w="-6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5"/>
        <w:gridCol w:w="1710"/>
        <w:gridCol w:w="6285"/>
      </w:tblGrid>
      <w:tr w:rsidR="00000000" w14:paraId="4F821E11" w14:textId="77777777">
        <w:trPr>
          <w:trHeight w:val="195"/>
        </w:trPr>
        <w:tc>
          <w:tcPr>
            <w:tcW w:w="3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8DCB0C9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INVENTORES/AS -TITULARES DA PATENTE/ REXISTRO DE PROPIEDADE INTELECTUAL DE SOFTWARE/REXISTRO DE VARIEDADES VEXETAIS</w:t>
            </w:r>
          </w:p>
        </w:tc>
        <w:tc>
          <w:tcPr>
            <w:tcW w:w="62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76F42C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077F706" w14:textId="77777777">
        <w:tc>
          <w:tcPr>
            <w:tcW w:w="3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DC84319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TITULO PATENTE/REXISTRO DE PROPIEDADE INTELECTUAL DE SOFTWARE/REXISTRO DE VARIEDADES VEXETAIS</w:t>
            </w:r>
          </w:p>
        </w:tc>
        <w:tc>
          <w:tcPr>
            <w:tcW w:w="62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6C2F685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ECC2AD6" w14:textId="77777777">
        <w:tc>
          <w:tcPr>
            <w:tcW w:w="31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254C8F8D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NÚMERO </w:t>
            </w:r>
          </w:p>
        </w:tc>
        <w:tc>
          <w:tcPr>
            <w:tcW w:w="62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2BDD0F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1E52EF32" w14:textId="77777777">
        <w:trPr>
          <w:cantSplit/>
        </w:trPr>
        <w:tc>
          <w:tcPr>
            <w:tcW w:w="148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79946241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  <w:p w14:paraId="4C8A4409" w14:textId="77777777" w:rsidR="00000000" w:rsidRDefault="00000000">
            <w:pPr>
              <w:pStyle w:val="Normalweb"/>
              <w:spacing w:after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 xml:space="preserve">ACORDO DE EXPLOTACIÓN </w:t>
            </w: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F60E0D0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62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29D79B4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57610BB0" w14:textId="77777777">
        <w:trPr>
          <w:cantSplit/>
        </w:trPr>
        <w:tc>
          <w:tcPr>
            <w:tcW w:w="14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6EAF0DEE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CB64937" w14:textId="77777777" w:rsidR="00000000" w:rsidRDefault="00000000">
            <w:pPr>
              <w:pStyle w:val="Normalweb"/>
              <w:spacing w:before="0"/>
              <w:jc w:val="both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POR EXPLOTACIÓN</w:t>
            </w:r>
          </w:p>
        </w:tc>
        <w:tc>
          <w:tcPr>
            <w:tcW w:w="62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823903C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  <w:tr w:rsidR="00000000" w14:paraId="731E7322" w14:textId="77777777">
        <w:trPr>
          <w:cantSplit/>
        </w:trPr>
        <w:tc>
          <w:tcPr>
            <w:tcW w:w="148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10A3A20" w14:textId="77777777" w:rsidR="00000000" w:rsidRDefault="00000000">
            <w:pPr>
              <w:pStyle w:val="Normalweb"/>
              <w:snapToGrid w:val="0"/>
              <w:spacing w:before="0"/>
              <w:jc w:val="both"/>
              <w:rPr>
                <w:rFonts w:ascii="Xunta Sans" w:hAnsi="Xunta Sans" w:cs="Xunta Sans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4064B9A3" w14:textId="77777777" w:rsidR="00000000" w:rsidRDefault="00000000">
            <w:pPr>
              <w:pStyle w:val="Normalweb"/>
              <w:spacing w:before="0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EMPRESA RESPONSABLE DA EXPLOTACIÓN</w:t>
            </w:r>
          </w:p>
        </w:tc>
        <w:tc>
          <w:tcPr>
            <w:tcW w:w="62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327E26" w14:textId="77777777" w:rsidR="00000000" w:rsidRDefault="00000000">
            <w:pPr>
              <w:snapToGrid w:val="0"/>
              <w:rPr>
                <w:rFonts w:ascii="Xunta Sans" w:hAnsi="Xunta Sans" w:cs="Xunta Sans"/>
                <w:bCs/>
                <w:sz w:val="18"/>
                <w:szCs w:val="18"/>
              </w:rPr>
            </w:pPr>
          </w:p>
        </w:tc>
      </w:tr>
    </w:tbl>
    <w:p w14:paraId="7233DEF4" w14:textId="77777777" w:rsidR="00000000" w:rsidRDefault="00000000">
      <w:pPr>
        <w:spacing w:before="120" w:after="120"/>
        <w:ind w:right="-737"/>
        <w:jc w:val="both"/>
      </w:pPr>
      <w:r>
        <w:rPr>
          <w:rFonts w:ascii="Xunta Sans" w:eastAsia="Xunta Sans" w:hAnsi="Xunta Sans" w:cs="Xunta Sans"/>
          <w:spacing w:val="-3"/>
          <w:sz w:val="20"/>
          <w:szCs w:val="20"/>
        </w:rPr>
        <w:t xml:space="preserve"> </w:t>
      </w:r>
      <w:r>
        <w:rPr>
          <w:rFonts w:ascii="Xunta Sans" w:eastAsia="Xunta Sans" w:hAnsi="Xunta Sans" w:cs="Xunta Sans"/>
          <w:spacing w:val="-3"/>
          <w:sz w:val="20"/>
          <w:szCs w:val="20"/>
        </w:rPr>
        <w:tab/>
        <w:t xml:space="preserve"> </w:t>
      </w:r>
      <w:bookmarkStart w:id="29" w:name="__Fieldmark__62838_343721839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9"/>
      <w:r>
        <w:rPr>
          <w:rFonts w:ascii="Xunta Sans" w:eastAsia="Xunta Sans" w:hAnsi="Xunta Sans" w:cs="Xunta Sans"/>
          <w:spacing w:val="-3"/>
          <w:sz w:val="20"/>
          <w:szCs w:val="20"/>
        </w:rPr>
        <w:t xml:space="preserve"> c</w:t>
      </w:r>
      <w:r>
        <w:rPr>
          <w:rFonts w:ascii="Xunta Sans" w:eastAsia="Century Gothic" w:hAnsi="Xunta Sans" w:cs="Xunta Sans"/>
          <w:spacing w:val="-3"/>
          <w:sz w:val="20"/>
          <w:szCs w:val="20"/>
        </w:rPr>
        <w:t xml:space="preserve">2) </w:t>
      </w:r>
      <w:r>
        <w:rPr>
          <w:rFonts w:ascii="Xunta Sans" w:eastAsia="Century Gothic" w:hAnsi="Xunta Sans" w:cs="Xunta Sans"/>
          <w:sz w:val="20"/>
          <w:szCs w:val="20"/>
        </w:rPr>
        <w:t xml:space="preserve">Ten </w:t>
      </w:r>
      <w:r>
        <w:rPr>
          <w:rFonts w:ascii="Xunta Sans" w:hAnsi="Xunta Sans" w:cs="Xunta Sans"/>
          <w:sz w:val="20"/>
          <w:szCs w:val="20"/>
        </w:rPr>
        <w:t xml:space="preserve"> ingresos por vendas ou prestación de servizos das EBTs creadas a partir dos resultados da investigación do grupo. </w:t>
      </w:r>
    </w:p>
    <w:tbl>
      <w:tblPr>
        <w:tblW w:w="0" w:type="auto"/>
        <w:tblInd w:w="-3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00"/>
        <w:gridCol w:w="2955"/>
        <w:gridCol w:w="3815"/>
      </w:tblGrid>
      <w:tr w:rsidR="00000000" w14:paraId="6B5C7A2F" w14:textId="77777777">
        <w:tc>
          <w:tcPr>
            <w:tcW w:w="94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4AFD1D5E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EBTS</w:t>
            </w:r>
          </w:p>
        </w:tc>
      </w:tr>
      <w:tr w:rsidR="00000000" w14:paraId="183B29F0" w14:textId="77777777">
        <w:tc>
          <w:tcPr>
            <w:tcW w:w="2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55C85183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NOME DA EMPRESA</w:t>
            </w:r>
          </w:p>
        </w:tc>
        <w:tc>
          <w:tcPr>
            <w:tcW w:w="2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14:paraId="00EBF2EC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DATA DE CONSTITUCIÓN</w:t>
            </w:r>
          </w:p>
        </w:tc>
        <w:tc>
          <w:tcPr>
            <w:tcW w:w="3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6D30386" w14:textId="77777777" w:rsidR="00000000" w:rsidRDefault="00000000">
            <w:pPr>
              <w:jc w:val="center"/>
            </w:pPr>
            <w:r>
              <w:rPr>
                <w:rFonts w:ascii="Xunta Sans" w:hAnsi="Xunta Sans" w:cs="Xunta Sans"/>
                <w:b/>
                <w:bCs/>
                <w:sz w:val="18"/>
                <w:szCs w:val="18"/>
              </w:rPr>
              <w:t>INGRESOS POR VENDAS OU PRESTACIÓNS DE SERVIZOS NO PERÍODO</w:t>
            </w:r>
          </w:p>
        </w:tc>
      </w:tr>
      <w:tr w:rsidR="00000000" w14:paraId="2769C00B" w14:textId="77777777">
        <w:tc>
          <w:tcPr>
            <w:tcW w:w="27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30C49DC0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01E4A61F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  <w:tc>
          <w:tcPr>
            <w:tcW w:w="38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BC59ECC" w14:textId="77777777" w:rsidR="00000000" w:rsidRDefault="00000000">
            <w:pPr>
              <w:snapToGrid w:val="0"/>
              <w:rPr>
                <w:rFonts w:ascii="Xunta Sans" w:hAnsi="Xunta Sans" w:cs="Xunta Sans"/>
                <w:sz w:val="18"/>
                <w:szCs w:val="18"/>
              </w:rPr>
            </w:pPr>
          </w:p>
        </w:tc>
      </w:tr>
    </w:tbl>
    <w:p w14:paraId="1EF93EDD" w14:textId="77777777" w:rsidR="00000000" w:rsidRDefault="00000000">
      <w:pPr>
        <w:spacing w:before="120" w:after="120" w:line="276" w:lineRule="auto"/>
        <w:ind w:right="-794"/>
        <w:jc w:val="both"/>
      </w:pPr>
      <w:r>
        <w:rPr>
          <w:rFonts w:ascii="Xunta Sans" w:hAnsi="Xunta Sans" w:cs="Xunta Sans"/>
          <w:sz w:val="20"/>
          <w:szCs w:val="20"/>
        </w:rPr>
        <w:tab/>
      </w:r>
      <w:r>
        <w:rPr>
          <w:rFonts w:ascii="Xunta Sans" w:eastAsia="Xunta Sans" w:hAnsi="Xunta Sans" w:cs="Xunta Sans"/>
          <w:sz w:val="20"/>
          <w:szCs w:val="20"/>
        </w:rPr>
        <w:t xml:space="preserve"> </w:t>
      </w:r>
      <w:bookmarkStart w:id="30" w:name="__Fieldmark__62839_3437218391"/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0"/>
      <w:r>
        <w:rPr>
          <w:rFonts w:ascii="Xunta Sans" w:hAnsi="Xunta Sans" w:cs="Xunta Sans"/>
          <w:sz w:val="20"/>
          <w:szCs w:val="20"/>
        </w:rPr>
        <w:t xml:space="preserve"> c3) Participa en proxectos de I+D colaborativos con empresas de convocatorias competitivas. (Os proxectos de I+D colaborativa son aqueles que se desenvolven de maneira conxunta entre organismos de investigación e empresas, mediante a creación de consorcios ou a participación do organismo de investigación como subcontratación). </w:t>
      </w:r>
    </w:p>
    <w:p w14:paraId="5AED6818" w14:textId="77777777" w:rsidR="00000000" w:rsidRDefault="00000000">
      <w:pPr>
        <w:spacing w:before="120" w:after="120" w:line="276" w:lineRule="auto"/>
        <w:ind w:right="-794"/>
        <w:jc w:val="both"/>
        <w:rPr>
          <w:rFonts w:ascii="Xunta Sans" w:hAnsi="Xunta Sans" w:cs="Xunta Sans"/>
          <w:sz w:val="20"/>
          <w:szCs w:val="20"/>
        </w:rPr>
      </w:pPr>
    </w:p>
    <w:tbl>
      <w:tblPr>
        <w:tblW w:w="0" w:type="auto"/>
        <w:tblInd w:w="-179" w:type="dxa"/>
        <w:tblLayout w:type="fixed"/>
        <w:tblCellMar>
          <w:left w:w="42" w:type="dxa"/>
        </w:tblCellMar>
        <w:tblLook w:val="0000" w:firstRow="0" w:lastRow="0" w:firstColumn="0" w:lastColumn="0" w:noHBand="0" w:noVBand="0"/>
      </w:tblPr>
      <w:tblGrid>
        <w:gridCol w:w="2595"/>
        <w:gridCol w:w="1170"/>
        <w:gridCol w:w="405"/>
        <w:gridCol w:w="1245"/>
        <w:gridCol w:w="705"/>
        <w:gridCol w:w="570"/>
        <w:gridCol w:w="1680"/>
        <w:gridCol w:w="1285"/>
      </w:tblGrid>
      <w:tr w:rsidR="00000000" w14:paraId="256C9825" w14:textId="77777777">
        <w:trPr>
          <w:cantSplit/>
        </w:trPr>
        <w:tc>
          <w:tcPr>
            <w:tcW w:w="9655" w:type="dxa"/>
            <w:gridSpan w:val="8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CCCCCC"/>
          </w:tcPr>
          <w:p w14:paraId="60BF4951" w14:textId="77777777" w:rsidR="00000000" w:rsidRDefault="00000000">
            <w:pPr>
              <w:spacing w:before="120" w:after="120"/>
            </w:pPr>
            <w:r>
              <w:rPr>
                <w:rFonts w:ascii="Xunta Sans" w:hAnsi="Xunta Sans" w:cs="Xunta Sans"/>
                <w:b/>
                <w:color w:val="002060"/>
              </w:rPr>
              <w:t>RELACIÓN DE PROXECTOS DE I+D+I COLABORATIVOS</w:t>
            </w:r>
          </w:p>
        </w:tc>
      </w:tr>
      <w:tr w:rsidR="00000000" w14:paraId="28286223" w14:textId="77777777">
        <w:trPr>
          <w:cantSplit/>
        </w:trPr>
        <w:tc>
          <w:tcPr>
            <w:tcW w:w="9655" w:type="dxa"/>
            <w:gridSpan w:val="8"/>
            <w:tcBorders>
              <w:top w:val="single" w:sz="8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14:paraId="5215969C" w14:textId="77777777" w:rsidR="00000000" w:rsidRDefault="00000000">
            <w:pPr>
              <w:spacing w:before="60" w:after="20"/>
              <w:ind w:right="113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1) Título</w:t>
            </w:r>
          </w:p>
          <w:p w14:paraId="213FD057" w14:textId="77777777" w:rsidR="00000000" w:rsidRDefault="00000000">
            <w:pPr>
              <w:spacing w:before="20" w:after="20"/>
            </w:pPr>
            <w:bookmarkStart w:id="31" w:name="__Fieldmark__339302_31523229242"/>
            <w:bookmarkStart w:id="32" w:name="__Fieldmark__47105_18727773082"/>
            <w:bookmarkStart w:id="33" w:name="__Fieldmark__78559_4001636092"/>
            <w:bookmarkStart w:id="34" w:name="__Fieldmark__27707_38833170852"/>
            <w:bookmarkStart w:id="35" w:name="__Fieldmark__42115_17263825212"/>
            <w:bookmarkStart w:id="36" w:name="__Fieldmark__240651_31523229242"/>
            <w:bookmarkStart w:id="37" w:name="__Fieldmark__33902_20938812052"/>
            <w:bookmarkStart w:id="38" w:name="__Fieldmark__236214_38833170852"/>
            <w:bookmarkStart w:id="39" w:name="__Fieldmark__288441_25131662442"/>
            <w:bookmarkStart w:id="40" w:name="__Fieldmark__170958_25131662442"/>
            <w:bookmarkStart w:id="41" w:name="__Fieldmark__17438_3989595982"/>
            <w:bookmarkStart w:id="42" w:name="__Fieldmark__295313_30958398422"/>
            <w:bookmarkStart w:id="43" w:name="__Fieldmark__73940_30958398422"/>
            <w:bookmarkStart w:id="44" w:name="__Fieldmark__4446_4555947542"/>
            <w:bookmarkStart w:id="45" w:name="__Fieldmark__20331_30958398421"/>
            <w:bookmarkStart w:id="46" w:name="__Fieldmark__20331_32"/>
            <w:bookmarkStart w:id="47" w:name="__Fieldmark__146541_30958398422"/>
            <w:bookmarkStart w:id="48" w:name="__Fieldmark__330311_30958398422"/>
            <w:bookmarkStart w:id="49" w:name="__Fieldmark__19496_8072150552"/>
            <w:bookmarkStart w:id="50" w:name="__Fieldmark__113012_660468202"/>
            <w:bookmarkStart w:id="51" w:name="__Fieldmark__25694_12877213032"/>
            <w:bookmarkStart w:id="52" w:name="__Fieldmark__88888_42576344361"/>
            <w:bookmarkStart w:id="53" w:name="__Fieldmark__44248_24871948331"/>
            <w:bookmarkStart w:id="54" w:name="__Fieldmark__401_5090136981"/>
            <w:bookmarkStart w:id="55" w:name="__Fieldmark__186653_4923847461"/>
            <w:bookmarkStart w:id="56" w:name="__Fieldmark__33057_4923847461"/>
            <w:bookmarkStart w:id="57" w:name="OLE_LINK52411"/>
            <w:bookmarkStart w:id="58" w:name="OLE_LINK52311"/>
            <w:bookmarkStart w:id="59" w:name="__Fieldmark__168627_13864437371"/>
            <w:bookmarkStart w:id="60" w:name="__Fieldmark__46139_24407916071"/>
            <w:bookmarkStart w:id="61" w:name="__Fieldmark__2088_42576344361"/>
            <w:bookmarkStart w:id="62" w:name="__Fieldmark__401_35215182621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63" w:name="__Fieldmark__47105_187277730811"/>
            <w:bookmarkStart w:id="64" w:name="__Fieldmark__339302_315232292411"/>
            <w:bookmarkStart w:id="65" w:name="__Fieldmark__25694_128772130311"/>
            <w:bookmarkStart w:id="66" w:name="__Fieldmark__113012_6604682011"/>
            <w:bookmarkStart w:id="67" w:name="__Fieldmark__27707_388331708511"/>
            <w:bookmarkStart w:id="68" w:name="__Fieldmark__78559_40016360911"/>
            <w:bookmarkStart w:id="69" w:name="__Fieldmark__19496_80721505511"/>
            <w:bookmarkStart w:id="70" w:name="__Fieldmark__330311_309583984211"/>
            <w:bookmarkStart w:id="71" w:name="__Fieldmark__146541_309583984211"/>
            <w:bookmarkStart w:id="72" w:name="__Fieldmark__20331_311"/>
            <w:bookmarkStart w:id="73" w:name="__Fieldmark__4446_45559475411"/>
            <w:bookmarkStart w:id="74" w:name="__Fieldmark__73940_309583984211"/>
            <w:bookmarkStart w:id="75" w:name="__Fieldmark__295313_309583984211"/>
            <w:bookmarkStart w:id="76" w:name="__Fieldmark__17438_39895959811"/>
            <w:bookmarkStart w:id="77" w:name="__Fieldmark__170958_251316624411"/>
            <w:bookmarkStart w:id="78" w:name="__Fieldmark__288441_251316624411"/>
            <w:bookmarkStart w:id="79" w:name="__Fieldmark__236214_388331708511"/>
            <w:bookmarkStart w:id="80" w:name="__Fieldmark__33902_209388120511"/>
            <w:bookmarkStart w:id="81" w:name="__Fieldmark__240651_315232292411"/>
            <w:bookmarkStart w:id="82" w:name="__Fieldmark__42115_17263825211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</w:p>
        </w:tc>
      </w:tr>
      <w:tr w:rsidR="00000000" w14:paraId="3E422DFD" w14:textId="77777777">
        <w:trPr>
          <w:cantSplit/>
        </w:trPr>
        <w:tc>
          <w:tcPr>
            <w:tcW w:w="9655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14:paraId="3049ABF6" w14:textId="77777777" w:rsidR="00000000" w:rsidRDefault="00000000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Investigador/a principal</w:t>
            </w:r>
          </w:p>
          <w:p w14:paraId="1556CEA4" w14:textId="77777777" w:rsidR="00000000" w:rsidRDefault="00000000">
            <w:pPr>
              <w:spacing w:before="20" w:after="20"/>
            </w:pPr>
            <w:bookmarkStart w:id="83" w:name="__Fieldmark__339417_31523229242"/>
            <w:bookmarkStart w:id="84" w:name="__Fieldmark__73965_30958398422"/>
            <w:bookmarkStart w:id="85" w:name="__Fieldmark__288514_25131662442"/>
            <w:bookmarkStart w:id="86" w:name="__Fieldmark__20347_30958398421"/>
            <w:bookmarkStart w:id="87" w:name="__Fieldmark__42236_17263825212"/>
            <w:bookmarkStart w:id="88" w:name="__Fieldmark__240760_31523229242"/>
            <w:bookmarkStart w:id="89" w:name="__Fieldmark__33999_20938812052"/>
            <w:bookmarkStart w:id="90" w:name="__Fieldmark__171019_25131662442"/>
            <w:bookmarkStart w:id="91" w:name="__Fieldmark__17487_3989595982"/>
            <w:bookmarkStart w:id="92" w:name="__Fieldmark__295350_30958398422"/>
            <w:bookmarkStart w:id="93" w:name="__Fieldmark__4459_4555947542"/>
            <w:bookmarkStart w:id="94" w:name="__Fieldmark__20347_32"/>
            <w:bookmarkStart w:id="95" w:name="__Fieldmark__146572_30958398422"/>
            <w:bookmarkStart w:id="96" w:name="__Fieldmark__330354_30958398422"/>
            <w:bookmarkStart w:id="97" w:name="__Fieldmark__19551_8072150552"/>
            <w:bookmarkStart w:id="98" w:name="__Fieldmark__78626_4001636092"/>
            <w:bookmarkStart w:id="99" w:name="__Fieldmark__27786_38833170852"/>
            <w:bookmarkStart w:id="100" w:name="__Fieldmark__113103_660468202"/>
            <w:bookmarkStart w:id="101" w:name="__Fieldmark__236299_38833170852"/>
            <w:bookmarkStart w:id="102" w:name="__Fieldmark__25772_12877213032"/>
            <w:bookmarkStart w:id="103" w:name="__Fieldmark__47232_18727773082"/>
            <w:bookmarkStart w:id="104" w:name="__Fieldmark__88889_42576344361"/>
            <w:bookmarkStart w:id="105" w:name="__Fieldmark__44249_24871948331"/>
            <w:bookmarkStart w:id="106" w:name="__Fieldmark__402_5090136981"/>
            <w:bookmarkStart w:id="107" w:name="__Fieldmark__186654_4923847461"/>
            <w:bookmarkStart w:id="108" w:name="__Fieldmark__33157_4923847461"/>
            <w:bookmarkStart w:id="109" w:name="OLE_LINK52811"/>
            <w:bookmarkStart w:id="110" w:name="OLE_LINK52711"/>
            <w:bookmarkStart w:id="111" w:name="__Fieldmark__168628_13864437371"/>
            <w:bookmarkStart w:id="112" w:name="__Fieldmark__46140_24407916071"/>
            <w:bookmarkStart w:id="113" w:name="__Fieldmark__2089_42576344361"/>
            <w:bookmarkStart w:id="114" w:name="__Fieldmark__402_35215182621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15" w:name="__Fieldmark__47232_187277730811"/>
            <w:bookmarkStart w:id="116" w:name="__Fieldmark__339417_315232292411"/>
            <w:bookmarkStart w:id="117" w:name="__Fieldmark__25772_128772130311"/>
            <w:bookmarkStart w:id="118" w:name="__Fieldmark__113103_6604682011"/>
            <w:bookmarkStart w:id="119" w:name="__Fieldmark__27786_388331708511"/>
            <w:bookmarkStart w:id="120" w:name="__Fieldmark__78626_40016360911"/>
            <w:bookmarkStart w:id="121" w:name="__Fieldmark__19551_80721505511"/>
            <w:bookmarkStart w:id="122" w:name="__Fieldmark__330354_309583984211"/>
            <w:bookmarkStart w:id="123" w:name="__Fieldmark__146572_309583984211"/>
            <w:bookmarkStart w:id="124" w:name="__Fieldmark__20347_311"/>
            <w:bookmarkStart w:id="125" w:name="__Fieldmark__4459_45559475411"/>
            <w:bookmarkStart w:id="126" w:name="__Fieldmark__73965_309583984211"/>
            <w:bookmarkStart w:id="127" w:name="__Fieldmark__295350_309583984211"/>
            <w:bookmarkStart w:id="128" w:name="__Fieldmark__17487_39895959811"/>
            <w:bookmarkStart w:id="129" w:name="__Fieldmark__171019_251316624411"/>
            <w:bookmarkStart w:id="130" w:name="__Fieldmark__288514_251316624411"/>
            <w:bookmarkStart w:id="131" w:name="__Fieldmark__236299_388331708511"/>
            <w:bookmarkStart w:id="132" w:name="__Fieldmark__33999_209388120511"/>
            <w:bookmarkStart w:id="133" w:name="__Fieldmark__240760_315232292411"/>
            <w:bookmarkStart w:id="134" w:name="__Fieldmark__42236_172638252111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</w:tr>
      <w:tr w:rsidR="00000000" w14:paraId="38138AB3" w14:textId="77777777">
        <w:trPr>
          <w:cantSplit/>
        </w:trPr>
        <w:tc>
          <w:tcPr>
            <w:tcW w:w="9655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14:paraId="0BEB1689" w14:textId="77777777" w:rsidR="00000000" w:rsidRDefault="00000000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Convocatoria</w:t>
            </w:r>
          </w:p>
          <w:p w14:paraId="54CC2E28" w14:textId="77777777" w:rsidR="00000000" w:rsidRDefault="00000000">
            <w:pPr>
              <w:spacing w:before="20" w:after="20"/>
            </w:pPr>
            <w:bookmarkStart w:id="135" w:name="__Fieldmark__339532_31523229242"/>
            <w:bookmarkStart w:id="136" w:name="__Fieldmark__4472_4555947542"/>
            <w:bookmarkStart w:id="137" w:name="__Fieldmark__17536_3989595982"/>
            <w:bookmarkStart w:id="138" w:name="__Fieldmark__20363_32"/>
            <w:bookmarkStart w:id="139" w:name="__Fieldmark__42357_17263825212"/>
            <w:bookmarkStart w:id="140" w:name="__Fieldmark__240869_31523229242"/>
            <w:bookmarkStart w:id="141" w:name="__Fieldmark__34096_20938812052"/>
            <w:bookmarkStart w:id="142" w:name="__Fieldmark__236384_38833170852"/>
            <w:bookmarkStart w:id="143" w:name="__Fieldmark__295387_30958398422"/>
            <w:bookmarkStart w:id="144" w:name="__Fieldmark__73990_30958398422"/>
            <w:bookmarkStart w:id="145" w:name="__Fieldmark__20363_30958398421"/>
            <w:bookmarkStart w:id="146" w:name="__Fieldmark__146603_30958398422"/>
            <w:bookmarkStart w:id="147" w:name="__Fieldmark__330397_30958398422"/>
            <w:bookmarkStart w:id="148" w:name="__Fieldmark__19606_8072150552"/>
            <w:bookmarkStart w:id="149" w:name="__Fieldmark__78693_4001636092"/>
            <w:bookmarkStart w:id="150" w:name="__Fieldmark__27865_38833170852"/>
            <w:bookmarkStart w:id="151" w:name="__Fieldmark__113194_660468202"/>
            <w:bookmarkStart w:id="152" w:name="__Fieldmark__171080_25131662442"/>
            <w:bookmarkStart w:id="153" w:name="__Fieldmark__288587_25131662442"/>
            <w:bookmarkStart w:id="154" w:name="__Fieldmark__25850_12877213032"/>
            <w:bookmarkStart w:id="155" w:name="__Fieldmark__47359_18727773082"/>
            <w:bookmarkStart w:id="156" w:name="__Fieldmark__88890_42576344361"/>
            <w:bookmarkStart w:id="157" w:name="__Fieldmark__44250_24871948331"/>
            <w:bookmarkStart w:id="158" w:name="__Fieldmark__403_5090136981"/>
            <w:bookmarkStart w:id="159" w:name="__Fieldmark__186655_4923847461"/>
            <w:bookmarkStart w:id="160" w:name="__Fieldmark__33257_4923847461"/>
            <w:bookmarkStart w:id="161" w:name="OLE_LINK52911"/>
            <w:bookmarkStart w:id="162" w:name="OLE_LINK53011"/>
            <w:bookmarkStart w:id="163" w:name="__Fieldmark__168629_13864437371"/>
            <w:bookmarkStart w:id="164" w:name="__Fieldmark__46141_24407916071"/>
            <w:bookmarkStart w:id="165" w:name="__Fieldmark__2090_42576344361"/>
            <w:bookmarkStart w:id="166" w:name="__Fieldmark__403_35215182621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167" w:name="__Fieldmark__47359_187277730811"/>
            <w:bookmarkStart w:id="168" w:name="__Fieldmark__339532_315232292411"/>
            <w:bookmarkStart w:id="169" w:name="__Fieldmark__25850_128772130311"/>
            <w:bookmarkStart w:id="170" w:name="__Fieldmark__113194_6604682011"/>
            <w:bookmarkStart w:id="171" w:name="__Fieldmark__27865_388331708511"/>
            <w:bookmarkStart w:id="172" w:name="__Fieldmark__78693_40016360911"/>
            <w:bookmarkStart w:id="173" w:name="__Fieldmark__19606_80721505511"/>
            <w:bookmarkStart w:id="174" w:name="__Fieldmark__330397_309583984211"/>
            <w:bookmarkStart w:id="175" w:name="__Fieldmark__146603_309583984211"/>
            <w:bookmarkStart w:id="176" w:name="__Fieldmark__20363_311"/>
            <w:bookmarkStart w:id="177" w:name="__Fieldmark__4472_45559475411"/>
            <w:bookmarkStart w:id="178" w:name="__Fieldmark__73990_309583984211"/>
            <w:bookmarkStart w:id="179" w:name="__Fieldmark__295387_309583984211"/>
            <w:bookmarkStart w:id="180" w:name="__Fieldmark__17536_39895959811"/>
            <w:bookmarkStart w:id="181" w:name="__Fieldmark__171080_251316624411"/>
            <w:bookmarkStart w:id="182" w:name="__Fieldmark__288587_251316624411"/>
            <w:bookmarkStart w:id="183" w:name="__Fieldmark__236384_388331708511"/>
            <w:bookmarkStart w:id="184" w:name="__Fieldmark__34096_209388120511"/>
            <w:bookmarkStart w:id="185" w:name="__Fieldmark__240869_315232292411"/>
            <w:bookmarkStart w:id="186" w:name="__Fieldmark__42357_172638252111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</w:p>
        </w:tc>
      </w:tr>
      <w:tr w:rsidR="00000000" w14:paraId="607AE185" w14:textId="77777777">
        <w:trPr>
          <w:cantSplit/>
        </w:trPr>
        <w:tc>
          <w:tcPr>
            <w:tcW w:w="9655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14:paraId="60BCCA85" w14:textId="77777777" w:rsidR="00000000" w:rsidRDefault="00000000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Código/Referencia do proxecto</w:t>
            </w:r>
          </w:p>
          <w:p w14:paraId="45B233D2" w14:textId="77777777" w:rsidR="00000000" w:rsidRDefault="00000000">
            <w:pPr>
              <w:spacing w:before="20" w:after="20"/>
            </w:pPr>
            <w:bookmarkStart w:id="187" w:name="__Fieldmark__339649_31523229242"/>
            <w:bookmarkStart w:id="188" w:name="__Fieldmark__47488_18727773082"/>
            <w:bookmarkStart w:id="189" w:name="__Fieldmark__295426_30958398422"/>
            <w:bookmarkStart w:id="190" w:name="__Fieldmark__19663_8072150552"/>
            <w:bookmarkStart w:id="191" w:name="__Fieldmark__113287_660468202"/>
            <w:bookmarkStart w:id="192" w:name="__Fieldmark__74017_30958398422"/>
            <w:bookmarkStart w:id="193" w:name="__Fieldmark__42480_17263825212"/>
            <w:bookmarkStart w:id="194" w:name="__Fieldmark__240980_31523229242"/>
            <w:bookmarkStart w:id="195" w:name="__Fieldmark__34195_20938812052"/>
            <w:bookmarkStart w:id="196" w:name="__Fieldmark__17587_3989595982"/>
            <w:bookmarkStart w:id="197" w:name="__Fieldmark__236471_38833170852"/>
            <w:bookmarkStart w:id="198" w:name="__Fieldmark__288662_25131662442"/>
            <w:bookmarkStart w:id="199" w:name="__Fieldmark__171143_25131662442"/>
            <w:bookmarkStart w:id="200" w:name="__Fieldmark__4488_4555947542"/>
            <w:bookmarkStart w:id="201" w:name="__Fieldmark__20381_30958398421"/>
            <w:bookmarkStart w:id="202" w:name="__Fieldmark__20381_32"/>
            <w:bookmarkStart w:id="203" w:name="__Fieldmark__146636_30958398422"/>
            <w:bookmarkStart w:id="204" w:name="__Fieldmark__78762_4001636092"/>
            <w:bookmarkStart w:id="205" w:name="__Fieldmark__27946_38833170852"/>
            <w:bookmarkStart w:id="206" w:name="__Fieldmark__330442_30958398422"/>
            <w:bookmarkStart w:id="207" w:name="__Fieldmark__25931_12877213032"/>
            <w:bookmarkStart w:id="208" w:name="__Fieldmark__88891_42576344361"/>
            <w:bookmarkStart w:id="209" w:name="__Fieldmark__44251_24871948331"/>
            <w:bookmarkStart w:id="210" w:name="__Fieldmark__404_5090136981"/>
            <w:bookmarkStart w:id="211" w:name="__Fieldmark__186656_4923847461"/>
            <w:bookmarkStart w:id="212" w:name="__Fieldmark__33360_4923847461"/>
            <w:bookmarkStart w:id="213" w:name="OLE_LINK53411"/>
            <w:bookmarkStart w:id="214" w:name="OLE_LINK53211"/>
            <w:bookmarkStart w:id="215" w:name="OLE_LINK53311"/>
            <w:bookmarkStart w:id="216" w:name="__Fieldmark__168630_13864437371"/>
            <w:bookmarkStart w:id="217" w:name="__Fieldmark__46142_24407916071"/>
            <w:bookmarkStart w:id="218" w:name="__Fieldmark__2091_42576344361"/>
            <w:bookmarkStart w:id="219" w:name="__Fieldmark__404_35215182621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220" w:name="__Fieldmark__47488_187277730811"/>
            <w:bookmarkStart w:id="221" w:name="__Fieldmark__339649_315232292411"/>
            <w:bookmarkStart w:id="222" w:name="__Fieldmark__25931_128772130311"/>
            <w:bookmarkStart w:id="223" w:name="__Fieldmark__113287_6604682011"/>
            <w:bookmarkStart w:id="224" w:name="__Fieldmark__27946_388331708511"/>
            <w:bookmarkStart w:id="225" w:name="__Fieldmark__78762_40016360911"/>
            <w:bookmarkStart w:id="226" w:name="__Fieldmark__19663_80721505511"/>
            <w:bookmarkStart w:id="227" w:name="__Fieldmark__330442_309583984211"/>
            <w:bookmarkStart w:id="228" w:name="__Fieldmark__146636_309583984211"/>
            <w:bookmarkStart w:id="229" w:name="__Fieldmark__20381_311"/>
            <w:bookmarkStart w:id="230" w:name="__Fieldmark__4488_45559475411"/>
            <w:bookmarkStart w:id="231" w:name="__Fieldmark__74017_309583984211"/>
            <w:bookmarkStart w:id="232" w:name="__Fieldmark__295426_309583984211"/>
            <w:bookmarkStart w:id="233" w:name="__Fieldmark__17587_39895959811"/>
            <w:bookmarkStart w:id="234" w:name="__Fieldmark__171143_251316624411"/>
            <w:bookmarkStart w:id="235" w:name="__Fieldmark__288662_251316624411"/>
            <w:bookmarkStart w:id="236" w:name="__Fieldmark__236471_388331708511"/>
            <w:bookmarkStart w:id="237" w:name="__Fieldmark__34195_209388120511"/>
            <w:bookmarkStart w:id="238" w:name="__Fieldmark__240980_315232292411"/>
            <w:bookmarkStart w:id="239" w:name="__Fieldmark__42480_172638252111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</w:p>
        </w:tc>
      </w:tr>
      <w:tr w:rsidR="00000000" w14:paraId="25CB57F5" w14:textId="77777777">
        <w:trPr>
          <w:cantSplit/>
        </w:trPr>
        <w:tc>
          <w:tcPr>
            <w:tcW w:w="9655" w:type="dxa"/>
            <w:gridSpan w:val="8"/>
            <w:tcBorders>
              <w:top w:val="single" w:sz="2" w:space="0" w:color="002060"/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14:paraId="652A8A2C" w14:textId="77777777" w:rsidR="00000000" w:rsidRDefault="00000000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Integrantes do consorcio ou entidades participantes no proxecto: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  <w:shd w:val="clear" w:color="auto" w:fill="FFFF00"/>
              </w:rPr>
              <w:t xml:space="preserve"> </w:t>
            </w:r>
          </w:p>
          <w:p w14:paraId="2C03B88A" w14:textId="77777777" w:rsidR="00000000" w:rsidRDefault="00000000">
            <w:pPr>
              <w:spacing w:before="40" w:after="40"/>
              <w:rPr>
                <w:rFonts w:ascii="Xunta Sans" w:hAnsi="Xunta Sans" w:cs="Xunta Sans"/>
                <w:color w:val="002060"/>
                <w:sz w:val="18"/>
                <w:szCs w:val="18"/>
              </w:rPr>
            </w:pPr>
          </w:p>
        </w:tc>
      </w:tr>
      <w:tr w:rsidR="00000000" w14:paraId="715A6708" w14:textId="77777777">
        <w:trPr>
          <w:cantSplit/>
        </w:trPr>
        <w:tc>
          <w:tcPr>
            <w:tcW w:w="3765" w:type="dxa"/>
            <w:gridSpan w:val="2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14:paraId="04FA12F8" w14:textId="77777777" w:rsidR="00000000" w:rsidRDefault="00000000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lastRenderedPageBreak/>
              <w:t>Rol do grupo de investigación. Indicar cun X</w:t>
            </w:r>
          </w:p>
        </w:tc>
        <w:tc>
          <w:tcPr>
            <w:tcW w:w="2355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14:paraId="08B67A15" w14:textId="77777777" w:rsidR="00000000" w:rsidRDefault="00000000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Socio ou integrante do consorcio</w:t>
            </w:r>
          </w:p>
        </w:tc>
        <w:tc>
          <w:tcPr>
            <w:tcW w:w="57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14:paraId="5B761DC4" w14:textId="77777777" w:rsidR="00000000" w:rsidRDefault="00000000">
            <w:pPr>
              <w:snapToGrid w:val="0"/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14:paraId="5D60D380" w14:textId="77777777" w:rsidR="00000000" w:rsidRDefault="00000000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Subcontratado</w:t>
            </w:r>
          </w:p>
        </w:tc>
        <w:tc>
          <w:tcPr>
            <w:tcW w:w="1285" w:type="dxa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14:paraId="669EB388" w14:textId="77777777" w:rsidR="00000000" w:rsidRDefault="00000000">
            <w:pPr>
              <w:snapToGrid w:val="0"/>
              <w:spacing w:before="20" w:after="20"/>
              <w:rPr>
                <w:sz w:val="18"/>
                <w:szCs w:val="18"/>
              </w:rPr>
            </w:pPr>
          </w:p>
        </w:tc>
      </w:tr>
      <w:tr w:rsidR="00000000" w14:paraId="6FCF3932" w14:textId="77777777">
        <w:trPr>
          <w:cantSplit/>
        </w:trPr>
        <w:tc>
          <w:tcPr>
            <w:tcW w:w="2595" w:type="dxa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14:paraId="342F9D10" w14:textId="77777777" w:rsidR="00000000" w:rsidRDefault="00000000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Ano de concesión </w:t>
            </w:r>
            <w:bookmarkStart w:id="240" w:name="OLE_LINK53611"/>
            <w:bookmarkStart w:id="241" w:name="OLE_LINK53711"/>
            <w:bookmarkStart w:id="242" w:name="OLE_LINK53811"/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     </w:t>
            </w:r>
            <w:bookmarkStart w:id="243" w:name="__Fieldmark__47618_18727773082"/>
            <w:bookmarkStart w:id="244" w:name="__Fieldmark__339767_31523229242"/>
            <w:bookmarkStart w:id="245" w:name="__Fieldmark__26014_12877213032"/>
            <w:bookmarkStart w:id="246" w:name="__Fieldmark__28028_38833170852"/>
            <w:bookmarkStart w:id="247" w:name="__Fieldmark__78832_4001636092"/>
            <w:bookmarkStart w:id="248" w:name="__Fieldmark__19721_8072150552"/>
            <w:bookmarkStart w:id="249" w:name="__Fieldmark__330488_30958398422"/>
            <w:bookmarkStart w:id="250" w:name="__Fieldmark__146670_30958398422"/>
            <w:bookmarkStart w:id="251" w:name="__Fieldmark__20400_32"/>
            <w:bookmarkStart w:id="252" w:name="__Fieldmark__20400_30958398421"/>
            <w:bookmarkStart w:id="253" w:name="__Fieldmark__4504_4555947542"/>
            <w:bookmarkStart w:id="254" w:name="__Fieldmark__74045_30958398422"/>
            <w:bookmarkStart w:id="255" w:name="__Fieldmark__295466_30958398422"/>
            <w:bookmarkStart w:id="256" w:name="__Fieldmark__171207_25131662442"/>
            <w:bookmarkStart w:id="257" w:name="__Fieldmark__288738_25131662442"/>
            <w:bookmarkStart w:id="258" w:name="__Fieldmark__236559_38833170852"/>
            <w:bookmarkStart w:id="259" w:name="__Fieldmark__34295_20938812052"/>
            <w:bookmarkStart w:id="260" w:name="__Fieldmark__17639_3989595982"/>
            <w:bookmarkStart w:id="261" w:name="__Fieldmark__241092_31523229242"/>
            <w:bookmarkStart w:id="262" w:name="__Fieldmark__42604_17263825212"/>
            <w:bookmarkStart w:id="263" w:name="__Fieldmark__113381_660468202"/>
            <w:bookmarkStart w:id="264" w:name="__Fieldmark__405_35215182621"/>
            <w:bookmarkStart w:id="265" w:name="__Fieldmark__2092_42576344361"/>
            <w:bookmarkStart w:id="266" w:name="__Fieldmark__46143_24407916071"/>
            <w:bookmarkStart w:id="267" w:name="__Fieldmark__168631_13864437371"/>
            <w:bookmarkStart w:id="268" w:name="__Fieldmark__33463_4923847461"/>
            <w:bookmarkStart w:id="269" w:name="__Fieldmark__186657_4923847461"/>
            <w:bookmarkStart w:id="270" w:name="__Fieldmark__405_5090136981"/>
            <w:bookmarkStart w:id="271" w:name="__Fieldmark__44252_24871948331"/>
            <w:bookmarkStart w:id="272" w:name="__Fieldmark__88892_42576344361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Start w:id="273" w:name="__Fieldmark__47618_187277730811"/>
            <w:bookmarkStart w:id="274" w:name="__Fieldmark__339767_315232292411"/>
            <w:bookmarkStart w:id="275" w:name="__Fieldmark__26014_128772130311"/>
            <w:bookmarkStart w:id="276" w:name="__Fieldmark__113381_6604682011"/>
            <w:bookmarkStart w:id="277" w:name="__Fieldmark__28028_388331708511"/>
            <w:bookmarkStart w:id="278" w:name="__Fieldmark__78832_40016360911"/>
            <w:bookmarkStart w:id="279" w:name="__Fieldmark__19721_80721505511"/>
            <w:bookmarkStart w:id="280" w:name="__Fieldmark__330488_309583984211"/>
            <w:bookmarkStart w:id="281" w:name="__Fieldmark__146670_309583984211"/>
            <w:bookmarkStart w:id="282" w:name="__Fieldmark__20400_311"/>
            <w:bookmarkStart w:id="283" w:name="__Fieldmark__4504_45559475411"/>
            <w:bookmarkStart w:id="284" w:name="__Fieldmark__74045_309583984211"/>
            <w:bookmarkStart w:id="285" w:name="__Fieldmark__295466_309583984211"/>
            <w:bookmarkStart w:id="286" w:name="__Fieldmark__17639_39895959811"/>
            <w:bookmarkStart w:id="287" w:name="__Fieldmark__171207_251316624411"/>
            <w:bookmarkStart w:id="288" w:name="__Fieldmark__288738_251316624411"/>
            <w:bookmarkStart w:id="289" w:name="__Fieldmark__236559_388331708511"/>
            <w:bookmarkStart w:id="290" w:name="__Fieldmark__34295_209388120511"/>
            <w:bookmarkStart w:id="291" w:name="__Fieldmark__241092_315232292411"/>
            <w:bookmarkStart w:id="292" w:name="__Fieldmark__42604_172638252111"/>
            <w:bookmarkEnd w:id="240"/>
            <w:bookmarkEnd w:id="241"/>
            <w:bookmarkEnd w:id="242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</w:p>
        </w:tc>
        <w:tc>
          <w:tcPr>
            <w:tcW w:w="2820" w:type="dxa"/>
            <w:gridSpan w:val="3"/>
            <w:tcBorders>
              <w:left w:val="single" w:sz="8" w:space="0" w:color="002060"/>
              <w:bottom w:val="single" w:sz="2" w:space="0" w:color="002060"/>
            </w:tcBorders>
            <w:shd w:val="clear" w:color="auto" w:fill="FFFFFF"/>
          </w:tcPr>
          <w:p w14:paraId="21A92BBB" w14:textId="77777777" w:rsidR="00000000" w:rsidRDefault="00000000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inicio   </w:t>
            </w:r>
            <w:bookmarkStart w:id="293" w:name="__Fieldmark__47741_18727773082"/>
            <w:bookmarkStart w:id="294" w:name="__Fieldmark__339878_31523229242"/>
            <w:bookmarkStart w:id="295" w:name="__Fieldmark__26086_12877213032"/>
            <w:bookmarkStart w:id="296" w:name="__Fieldmark__113468_660468202"/>
            <w:bookmarkStart w:id="297" w:name="__Fieldmark__28103_38833170852"/>
            <w:bookmarkStart w:id="298" w:name="__Fieldmark__78895_4001636092"/>
            <w:bookmarkStart w:id="299" w:name="__Fieldmark__19772_8072150552"/>
            <w:bookmarkStart w:id="300" w:name="__Fieldmark__330527_30958398422"/>
            <w:bookmarkStart w:id="301" w:name="__Fieldmark__146697_30958398422"/>
            <w:bookmarkStart w:id="302" w:name="__Fieldmark__20412_32"/>
            <w:bookmarkStart w:id="303" w:name="__Fieldmark__20412_30958398421"/>
            <w:bookmarkStart w:id="304" w:name="__Fieldmark__4513_4555947542"/>
            <w:bookmarkStart w:id="305" w:name="__Fieldmark__17684_3989595982"/>
            <w:bookmarkStart w:id="306" w:name="__Fieldmark__171264_25131662442"/>
            <w:bookmarkStart w:id="307" w:name="__Fieldmark__288807_25131662442"/>
            <w:bookmarkStart w:id="308" w:name="__Fieldmark__236640_38833170852"/>
            <w:bookmarkStart w:id="309" w:name="__Fieldmark__34388_20938812052"/>
            <w:bookmarkStart w:id="310" w:name="__Fieldmark__74066_30958398422"/>
            <w:bookmarkStart w:id="311" w:name="__Fieldmark__241197_31523229242"/>
            <w:bookmarkStart w:id="312" w:name="__Fieldmark__42721_17263825212"/>
            <w:bookmarkStart w:id="313" w:name="__Fieldmark__295499_30958398422"/>
            <w:bookmarkStart w:id="314" w:name="__Fieldmark__406_35215182621"/>
            <w:bookmarkStart w:id="315" w:name="__Fieldmark__2093_42576344361"/>
            <w:bookmarkStart w:id="316" w:name="__Fieldmark__46144_24407916071"/>
            <w:bookmarkStart w:id="317" w:name="__Fieldmark__168632_13864437371"/>
            <w:bookmarkStart w:id="318" w:name="__Fieldmark__33555_4923847461"/>
            <w:bookmarkStart w:id="319" w:name="__Fieldmark__186658_4923847461"/>
            <w:bookmarkStart w:id="320" w:name="__Fieldmark__406_5090136981"/>
            <w:bookmarkStart w:id="321" w:name="__Fieldmark__44253_24871948331"/>
            <w:bookmarkStart w:id="322" w:name="__Fieldmark__88893_42576344361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323" w:name="__Fieldmark__47741_187277730811"/>
            <w:bookmarkStart w:id="324" w:name="__Fieldmark__339878_315232292411"/>
            <w:bookmarkStart w:id="325" w:name="__Fieldmark__26086_128772130311"/>
            <w:bookmarkStart w:id="326" w:name="__Fieldmark__113468_6604682011"/>
            <w:bookmarkStart w:id="327" w:name="__Fieldmark__28103_388331708511"/>
            <w:bookmarkStart w:id="328" w:name="__Fieldmark__78895_40016360911"/>
            <w:bookmarkStart w:id="329" w:name="__Fieldmark__19772_80721505511"/>
            <w:bookmarkStart w:id="330" w:name="__Fieldmark__330527_309583984211"/>
            <w:bookmarkStart w:id="331" w:name="__Fieldmark__146697_309583984211"/>
            <w:bookmarkStart w:id="332" w:name="__Fieldmark__20412_311"/>
            <w:bookmarkStart w:id="333" w:name="__Fieldmark__4513_45559475411"/>
            <w:bookmarkStart w:id="334" w:name="__Fieldmark__74066_309583984211"/>
            <w:bookmarkStart w:id="335" w:name="__Fieldmark__295499_309583984211"/>
            <w:bookmarkStart w:id="336" w:name="__Fieldmark__17684_39895959811"/>
            <w:bookmarkStart w:id="337" w:name="__Fieldmark__171264_251316624411"/>
            <w:bookmarkStart w:id="338" w:name="__Fieldmark__288807_251316624411"/>
            <w:bookmarkStart w:id="339" w:name="__Fieldmark__236640_388331708511"/>
            <w:bookmarkStart w:id="340" w:name="__Fieldmark__34388_209388120511"/>
            <w:bookmarkStart w:id="341" w:name="__Fieldmark__241197_315232292411"/>
            <w:bookmarkStart w:id="342" w:name="__Fieldmark__42721_172638252111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343" w:name="__Fieldmark__47863_18727773082"/>
            <w:bookmarkStart w:id="344" w:name="__Fieldmark__339988_31523229242"/>
            <w:bookmarkStart w:id="345" w:name="__Fieldmark__26155_12877213032"/>
            <w:bookmarkStart w:id="346" w:name="__Fieldmark__28177_38833170852"/>
            <w:bookmarkStart w:id="347" w:name="__Fieldmark__78957_4001636092"/>
            <w:bookmarkStart w:id="348" w:name="__Fieldmark__19822_8072150552"/>
            <w:bookmarkStart w:id="349" w:name="__Fieldmark__330565_30958398422"/>
            <w:bookmarkStart w:id="350" w:name="__Fieldmark__146723_30958398422"/>
            <w:bookmarkStart w:id="351" w:name="__Fieldmark__20423_32"/>
            <w:bookmarkStart w:id="352" w:name="__Fieldmark__20423_30958398421"/>
            <w:bookmarkStart w:id="353" w:name="__Fieldmark__4520_4555947542"/>
            <w:bookmarkStart w:id="354" w:name="__Fieldmark__74086_30958398422"/>
            <w:bookmarkStart w:id="355" w:name="__Fieldmark__295531_30958398422"/>
            <w:bookmarkStart w:id="356" w:name="__Fieldmark__171320_25131662442"/>
            <w:bookmarkStart w:id="357" w:name="__Fieldmark__288875_25131662442"/>
            <w:bookmarkStart w:id="358" w:name="__Fieldmark__236720_38833170852"/>
            <w:bookmarkStart w:id="359" w:name="__Fieldmark__34480_20938812052"/>
            <w:bookmarkStart w:id="360" w:name="__Fieldmark__17728_3989595982"/>
            <w:bookmarkStart w:id="361" w:name="__Fieldmark__241301_31523229242"/>
            <w:bookmarkStart w:id="362" w:name="__Fieldmark__42837_17263825212"/>
            <w:bookmarkStart w:id="363" w:name="__Fieldmark__113554_660468202"/>
            <w:bookmarkStart w:id="364" w:name="__Fieldmark__407_35215182621"/>
            <w:bookmarkStart w:id="365" w:name="__Fieldmark__2094_42576344361"/>
            <w:bookmarkStart w:id="366" w:name="__Fieldmark__46145_24407916071"/>
            <w:bookmarkStart w:id="367" w:name="__Fieldmark__168633_13864437371"/>
            <w:bookmarkStart w:id="368" w:name="__Fieldmark__33644_4923847461"/>
            <w:bookmarkStart w:id="369" w:name="__Fieldmark__186659_4923847461"/>
            <w:bookmarkStart w:id="370" w:name="__Fieldmark__407_5090136981"/>
            <w:bookmarkStart w:id="371" w:name="__Fieldmark__44254_24871948331"/>
            <w:bookmarkStart w:id="372" w:name="__Fieldmark__88894_42576344361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373" w:name="__Fieldmark__47863_187277730811"/>
            <w:bookmarkStart w:id="374" w:name="__Fieldmark__339988_315232292411"/>
            <w:bookmarkStart w:id="375" w:name="__Fieldmark__26155_128772130311"/>
            <w:bookmarkStart w:id="376" w:name="__Fieldmark__113554_6604682011"/>
            <w:bookmarkStart w:id="377" w:name="__Fieldmark__28177_388331708511"/>
            <w:bookmarkStart w:id="378" w:name="__Fieldmark__78957_40016360911"/>
            <w:bookmarkStart w:id="379" w:name="__Fieldmark__19822_80721505511"/>
            <w:bookmarkStart w:id="380" w:name="__Fieldmark__330565_309583984211"/>
            <w:bookmarkStart w:id="381" w:name="__Fieldmark__146723_309583984211"/>
            <w:bookmarkStart w:id="382" w:name="__Fieldmark__20423_311"/>
            <w:bookmarkStart w:id="383" w:name="__Fieldmark__4520_45559475411"/>
            <w:bookmarkStart w:id="384" w:name="__Fieldmark__74086_309583984211"/>
            <w:bookmarkStart w:id="385" w:name="__Fieldmark__295531_309583984211"/>
            <w:bookmarkStart w:id="386" w:name="__Fieldmark__17728_39895959811"/>
            <w:bookmarkStart w:id="387" w:name="__Fieldmark__171320_251316624411"/>
            <w:bookmarkStart w:id="388" w:name="__Fieldmark__288875_251316624411"/>
            <w:bookmarkStart w:id="389" w:name="__Fieldmark__236720_388331708511"/>
            <w:bookmarkStart w:id="390" w:name="__Fieldmark__34480_209388120511"/>
            <w:bookmarkStart w:id="391" w:name="__Fieldmark__241301_315232292411"/>
            <w:bookmarkStart w:id="392" w:name="__Fieldmark__42837_172638252111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</w:p>
        </w:tc>
        <w:tc>
          <w:tcPr>
            <w:tcW w:w="4240" w:type="dxa"/>
            <w:gridSpan w:val="4"/>
            <w:tcBorders>
              <w:left w:val="single" w:sz="8" w:space="0" w:color="002060"/>
              <w:bottom w:val="single" w:sz="2" w:space="0" w:color="002060"/>
              <w:right w:val="single" w:sz="8" w:space="0" w:color="002060"/>
            </w:tcBorders>
            <w:shd w:val="clear" w:color="auto" w:fill="FFFFFF"/>
          </w:tcPr>
          <w:p w14:paraId="71FF7242" w14:textId="77777777" w:rsidR="00000000" w:rsidRDefault="00000000">
            <w:pPr>
              <w:spacing w:before="20" w:after="2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Data de finalización   </w:t>
            </w:r>
            <w:bookmarkStart w:id="393" w:name="__Fieldmark__47987_18727773082"/>
            <w:bookmarkStart w:id="394" w:name="__Fieldmark__340100_31523229242"/>
            <w:bookmarkStart w:id="395" w:name="__Fieldmark__26229_12877213032"/>
            <w:bookmarkStart w:id="396" w:name="__Fieldmark__113642_660468202"/>
            <w:bookmarkStart w:id="397" w:name="__Fieldmark__28253_38833170852"/>
            <w:bookmarkStart w:id="398" w:name="__Fieldmark__79021_4001636092"/>
            <w:bookmarkStart w:id="399" w:name="__Fieldmark__19874_8072150552"/>
            <w:bookmarkStart w:id="400" w:name="__Fieldmark__330605_30958398422"/>
            <w:bookmarkStart w:id="401" w:name="__Fieldmark__146751_30958398422"/>
            <w:bookmarkStart w:id="402" w:name="__Fieldmark__20436_32"/>
            <w:bookmarkStart w:id="403" w:name="__Fieldmark__20436_30958398421"/>
            <w:bookmarkStart w:id="404" w:name="__Fieldmark__4527_4555947542"/>
            <w:bookmarkStart w:id="405" w:name="__Fieldmark__74108_30958398422"/>
            <w:bookmarkStart w:id="406" w:name="__Fieldmark__295565_30958398422"/>
            <w:bookmarkStart w:id="407" w:name="__Fieldmark__17774_3989595982"/>
            <w:bookmarkStart w:id="408" w:name="__Fieldmark__171378_25131662442"/>
            <w:bookmarkStart w:id="409" w:name="__Fieldmark__288945_25131662442"/>
            <w:bookmarkStart w:id="410" w:name="__Fieldmark__236802_38833170852"/>
            <w:bookmarkStart w:id="411" w:name="__Fieldmark__34574_20938812052"/>
            <w:bookmarkStart w:id="412" w:name="__Fieldmark__241407_31523229242"/>
            <w:bookmarkStart w:id="413" w:name="__Fieldmark__42955_17263825212"/>
            <w:bookmarkStart w:id="414" w:name="__Fieldmark__408_35215182621"/>
            <w:bookmarkStart w:id="415" w:name="__Fieldmark__2095_42576344361"/>
            <w:bookmarkStart w:id="416" w:name="__Fieldmark__46146_24407916071"/>
            <w:bookmarkStart w:id="417" w:name="__Fieldmark__168634_13864437371"/>
            <w:bookmarkStart w:id="418" w:name="__Fieldmark__33738_4923847461"/>
            <w:bookmarkStart w:id="419" w:name="__Fieldmark__186660_4923847461"/>
            <w:bookmarkStart w:id="420" w:name="__Fieldmark__408_5090136981"/>
            <w:bookmarkStart w:id="421" w:name="__Fieldmark__44255_24871948331"/>
            <w:bookmarkStart w:id="422" w:name="__Fieldmark__88895_42576344361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</w:t>
            </w:r>
            <w:bookmarkStart w:id="423" w:name="__Fieldmark__47987_187277730811"/>
            <w:bookmarkStart w:id="424" w:name="__Fieldmark__340100_315232292411"/>
            <w:bookmarkStart w:id="425" w:name="__Fieldmark__26229_128772130311"/>
            <w:bookmarkStart w:id="426" w:name="__Fieldmark__113642_6604682011"/>
            <w:bookmarkStart w:id="427" w:name="__Fieldmark__28253_388331708511"/>
            <w:bookmarkStart w:id="428" w:name="__Fieldmark__79021_40016360911"/>
            <w:bookmarkStart w:id="429" w:name="__Fieldmark__19874_80721505511"/>
            <w:bookmarkStart w:id="430" w:name="__Fieldmark__330605_309583984211"/>
            <w:bookmarkStart w:id="431" w:name="__Fieldmark__146751_309583984211"/>
            <w:bookmarkStart w:id="432" w:name="__Fieldmark__20436_311"/>
            <w:bookmarkStart w:id="433" w:name="__Fieldmark__4527_45559475411"/>
            <w:bookmarkStart w:id="434" w:name="__Fieldmark__74108_309583984211"/>
            <w:bookmarkStart w:id="435" w:name="__Fieldmark__295565_309583984211"/>
            <w:bookmarkStart w:id="436" w:name="__Fieldmark__17774_39895959811"/>
            <w:bookmarkStart w:id="437" w:name="__Fieldmark__171378_251316624411"/>
            <w:bookmarkStart w:id="438" w:name="__Fieldmark__288945_251316624411"/>
            <w:bookmarkStart w:id="439" w:name="__Fieldmark__236802_388331708511"/>
            <w:bookmarkStart w:id="440" w:name="__Fieldmark__34574_209388120511"/>
            <w:bookmarkStart w:id="441" w:name="__Fieldmark__241407_315232292411"/>
            <w:bookmarkStart w:id="442" w:name="__Fieldmark__42955_172638252111"/>
            <w:bookmarkEnd w:id="414"/>
            <w:bookmarkEnd w:id="415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/</w:t>
            </w:r>
            <w:bookmarkStart w:id="443" w:name="__Fieldmark__48109_18727773082"/>
            <w:bookmarkStart w:id="444" w:name="__Fieldmark__340210_31523229242"/>
            <w:bookmarkStart w:id="445" w:name="__Fieldmark__26298_12877213032"/>
            <w:bookmarkStart w:id="446" w:name="__Fieldmark__28327_38833170852"/>
            <w:bookmarkStart w:id="447" w:name="__Fieldmark__79083_4001636092"/>
            <w:bookmarkStart w:id="448" w:name="__Fieldmark__19924_8072150552"/>
            <w:bookmarkStart w:id="449" w:name="__Fieldmark__330643_30958398422"/>
            <w:bookmarkStart w:id="450" w:name="__Fieldmark__146777_30958398422"/>
            <w:bookmarkStart w:id="451" w:name="__Fieldmark__20447_32"/>
            <w:bookmarkStart w:id="452" w:name="__Fieldmark__20447_30958398421"/>
            <w:bookmarkStart w:id="453" w:name="__Fieldmark__4534_4555947542"/>
            <w:bookmarkStart w:id="454" w:name="__Fieldmark__74128_30958398422"/>
            <w:bookmarkStart w:id="455" w:name="__Fieldmark__295597_30958398422"/>
            <w:bookmarkStart w:id="456" w:name="__Fieldmark__171434_25131662442"/>
            <w:bookmarkStart w:id="457" w:name="__Fieldmark__289013_25131662442"/>
            <w:bookmarkStart w:id="458" w:name="__Fieldmark__236882_38833170852"/>
            <w:bookmarkStart w:id="459" w:name="__Fieldmark__34666_20938812052"/>
            <w:bookmarkStart w:id="460" w:name="__Fieldmark__17818_3989595982"/>
            <w:bookmarkStart w:id="461" w:name="__Fieldmark__241511_31523229242"/>
            <w:bookmarkStart w:id="462" w:name="__Fieldmark__43071_17263825212"/>
            <w:bookmarkStart w:id="463" w:name="__Fieldmark__113728_660468202"/>
            <w:bookmarkStart w:id="464" w:name="__Fieldmark__409_35215182621"/>
            <w:bookmarkStart w:id="465" w:name="__Fieldmark__2096_42576344361"/>
            <w:bookmarkStart w:id="466" w:name="__Fieldmark__46147_24407916071"/>
            <w:bookmarkStart w:id="467" w:name="__Fieldmark__168635_13864437371"/>
            <w:bookmarkStart w:id="468" w:name="__Fieldmark__33827_4923847461"/>
            <w:bookmarkStart w:id="469" w:name="__Fieldmark__186661_4923847461"/>
            <w:bookmarkStart w:id="470" w:name="__Fieldmark__409_5090136981"/>
            <w:bookmarkStart w:id="471" w:name="__Fieldmark__44256_24871948331"/>
            <w:bookmarkStart w:id="472" w:name="__Fieldmark__88896_42576344361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</w:t>
            </w:r>
            <w:bookmarkStart w:id="473" w:name="__Fieldmark__48109_187277730811"/>
            <w:bookmarkStart w:id="474" w:name="__Fieldmark__340210_315232292411"/>
            <w:bookmarkStart w:id="475" w:name="__Fieldmark__26298_128772130311"/>
            <w:bookmarkStart w:id="476" w:name="__Fieldmark__113728_6604682011"/>
            <w:bookmarkStart w:id="477" w:name="__Fieldmark__28327_388331708511"/>
            <w:bookmarkStart w:id="478" w:name="__Fieldmark__79083_40016360911"/>
            <w:bookmarkStart w:id="479" w:name="__Fieldmark__19924_80721505511"/>
            <w:bookmarkStart w:id="480" w:name="__Fieldmark__330643_309583984211"/>
            <w:bookmarkStart w:id="481" w:name="__Fieldmark__146777_309583984211"/>
            <w:bookmarkStart w:id="482" w:name="__Fieldmark__20447_311"/>
            <w:bookmarkStart w:id="483" w:name="__Fieldmark__4534_45559475411"/>
            <w:bookmarkStart w:id="484" w:name="__Fieldmark__74128_309583984211"/>
            <w:bookmarkStart w:id="485" w:name="__Fieldmark__295597_309583984211"/>
            <w:bookmarkStart w:id="486" w:name="__Fieldmark__17818_39895959811"/>
            <w:bookmarkStart w:id="487" w:name="__Fieldmark__171434_251316624411"/>
            <w:bookmarkStart w:id="488" w:name="__Fieldmark__289013_251316624411"/>
            <w:bookmarkStart w:id="489" w:name="__Fieldmark__236882_388331708511"/>
            <w:bookmarkStart w:id="490" w:name="__Fieldmark__34666_209388120511"/>
            <w:bookmarkStart w:id="491" w:name="__Fieldmark__241511_315232292411"/>
            <w:bookmarkStart w:id="492" w:name="__Fieldmark__43071_172638252111"/>
            <w:bookmarkEnd w:id="464"/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</w:p>
        </w:tc>
      </w:tr>
      <w:tr w:rsidR="00000000" w14:paraId="6509438F" w14:textId="77777777">
        <w:trPr>
          <w:cantSplit/>
        </w:trPr>
        <w:tc>
          <w:tcPr>
            <w:tcW w:w="4170" w:type="dxa"/>
            <w:gridSpan w:val="3"/>
            <w:tcBorders>
              <w:top w:val="single" w:sz="2" w:space="0" w:color="002060"/>
              <w:left w:val="single" w:sz="8" w:space="0" w:color="002060"/>
              <w:bottom w:val="single" w:sz="8" w:space="0" w:color="002060"/>
            </w:tcBorders>
            <w:shd w:val="clear" w:color="auto" w:fill="FFFFFF"/>
          </w:tcPr>
          <w:p w14:paraId="7BD230AA" w14:textId="77777777" w:rsidR="00000000" w:rsidRDefault="00000000">
            <w:pPr>
              <w:spacing w:before="40" w:after="40"/>
            </w:pP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 xml:space="preserve">Importe da axuda concedida     </w:t>
            </w:r>
            <w:bookmarkStart w:id="493" w:name="__Fieldmark__48235_1872777308221"/>
            <w:bookmarkStart w:id="494" w:name="__Fieldmark__340324_3152322924221"/>
            <w:bookmarkStart w:id="495" w:name="__Fieldmark__26372_1287721303221"/>
            <w:bookmarkStart w:id="496" w:name="__Fieldmark__113818_66046820221"/>
            <w:bookmarkStart w:id="497" w:name="__Fieldmark__28405_3883317085221"/>
            <w:bookmarkStart w:id="498" w:name="__Fieldmark__79149_400163609221"/>
            <w:bookmarkStart w:id="499" w:name="__Fieldmark__19978_807215055221"/>
            <w:bookmarkStart w:id="500" w:name="__Fieldmark__330685_3095839842221"/>
            <w:bookmarkStart w:id="501" w:name="__Fieldmark__146807_3095839842221"/>
            <w:bookmarkStart w:id="502" w:name="__Fieldmark__20462_3221"/>
            <w:bookmarkStart w:id="503" w:name="__Fieldmark__20462_3095839842121"/>
            <w:bookmarkStart w:id="504" w:name="__Fieldmark__4544_455594754221"/>
            <w:bookmarkStart w:id="505" w:name="__Fieldmark__74152_3095839842221"/>
            <w:bookmarkStart w:id="506" w:name="__Fieldmark__295633_3095839842221"/>
            <w:bookmarkStart w:id="507" w:name="__Fieldmark__17866_398959598221"/>
            <w:bookmarkStart w:id="508" w:name="__Fieldmark__171494_2513166244221"/>
            <w:bookmarkStart w:id="509" w:name="__Fieldmark__289085_2513166244221"/>
            <w:bookmarkStart w:id="510" w:name="__Fieldmark__236966_3883317085221"/>
            <w:bookmarkStart w:id="511" w:name="__Fieldmark__34762_2093881205221"/>
            <w:bookmarkStart w:id="512" w:name="__Fieldmark__241619_3152322924221"/>
            <w:bookmarkStart w:id="513" w:name="__Fieldmark__43191_1726382521221"/>
            <w:bookmarkStart w:id="514" w:name="__Fieldmark__410_3521518262121"/>
            <w:bookmarkStart w:id="515" w:name="__Fieldmark__2097_4257634436121"/>
            <w:bookmarkStart w:id="516" w:name="__Fieldmark__46148_2440791607121"/>
            <w:bookmarkStart w:id="517" w:name="__Fieldmark__168636_1386443737121"/>
            <w:bookmarkStart w:id="518" w:name="__Fieldmark__33921_492384746121"/>
            <w:bookmarkStart w:id="519" w:name="__Fieldmark__186662_492384746121"/>
            <w:bookmarkStart w:id="520" w:name="__Fieldmark__410_509013698121"/>
            <w:bookmarkStart w:id="521" w:name="__Fieldmark__44257_2487194833121"/>
            <w:bookmarkStart w:id="522" w:name="__Fieldmark__88897_4257634436121"/>
            <w:bookmarkEnd w:id="493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r>
              <w:rPr>
                <w:rFonts w:ascii="Xunta Sans" w:hAnsi="Xunta Sans" w:cs="Xunta Sans"/>
                <w:color w:val="000000"/>
                <w:sz w:val="18"/>
                <w:szCs w:val="18"/>
              </w:rPr>
              <w:t>     </w:t>
            </w:r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</w:p>
        </w:tc>
        <w:tc>
          <w:tcPr>
            <w:tcW w:w="5485" w:type="dxa"/>
            <w:gridSpan w:val="5"/>
            <w:tcBorders>
              <w:top w:val="single" w:sz="2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</w:tcPr>
          <w:p w14:paraId="49A1F38D" w14:textId="77777777" w:rsidR="00000000" w:rsidRDefault="00000000">
            <w:pPr>
              <w:spacing w:before="40" w:after="40"/>
            </w:pPr>
            <w:r>
              <w:rPr>
                <w:rFonts w:ascii="Xunta Sans" w:hAnsi="Xunta Sans" w:cs="Xunta Sans"/>
                <w:color w:val="C9211E"/>
                <w:sz w:val="18"/>
                <w:szCs w:val="18"/>
              </w:rPr>
              <w:t>I</w:t>
            </w:r>
            <w:r>
              <w:rPr>
                <w:rFonts w:ascii="Xunta Sans" w:hAnsi="Xunta Sans" w:cs="Xunta Sans"/>
                <w:color w:val="002060"/>
                <w:sz w:val="18"/>
                <w:szCs w:val="18"/>
              </w:rPr>
              <w:t>mporte da subcontratación</w:t>
            </w:r>
          </w:p>
        </w:tc>
      </w:tr>
    </w:tbl>
    <w:p w14:paraId="2F71AEE6" w14:textId="77777777" w:rsidR="00000000" w:rsidRDefault="00000000"/>
    <w:p w14:paraId="374F8140" w14:textId="77777777" w:rsidR="00000000" w:rsidRDefault="00000000">
      <w:pPr>
        <w:pStyle w:val="Textoindependiente"/>
      </w:pPr>
    </w:p>
    <w:p w14:paraId="001E49F9" w14:textId="77777777" w:rsidR="00000000" w:rsidRDefault="00000000">
      <w:pPr>
        <w:pStyle w:val="Normalweb"/>
        <w:spacing w:before="0" w:after="0"/>
        <w:ind w:right="-794"/>
        <w:jc w:val="both"/>
      </w:pPr>
      <w:r>
        <w:rPr>
          <w:rFonts w:ascii="Xunta Sans" w:hAnsi="Xunta Sans" w:cs="Xunta Sans"/>
          <w:sz w:val="20"/>
          <w:szCs w:val="20"/>
        </w:rPr>
        <w:t>E para que así conste, para os efectos da súa participación na convocatoria de “Axudas para a consolidación e estruturación de unidades de investigación competitivas e outras accións de fomento nas universidades do SUG para o exercicio 2025”, expide a presente en ….... a ….....de........ dous mil vinte e cinco.</w:t>
      </w:r>
    </w:p>
    <w:p w14:paraId="25088124" w14:textId="77777777" w:rsidR="007E707F" w:rsidRDefault="007E707F">
      <w:pPr>
        <w:pStyle w:val="Normalweb"/>
        <w:spacing w:after="0"/>
        <w:jc w:val="both"/>
      </w:pPr>
    </w:p>
    <w:sectPr w:rsidR="007E707F">
      <w:footerReference w:type="default" r:id="rId7"/>
      <w:footerReference w:type="first" r:id="rId8"/>
      <w:pgSz w:w="11906" w:h="16838"/>
      <w:pgMar w:top="1417" w:right="1701" w:bottom="1417" w:left="1701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E4F6" w14:textId="77777777" w:rsidR="007E707F" w:rsidRDefault="007E707F">
      <w:r>
        <w:separator/>
      </w:r>
    </w:p>
  </w:endnote>
  <w:endnote w:type="continuationSeparator" w:id="0">
    <w:p w14:paraId="36861113" w14:textId="77777777" w:rsidR="007E707F" w:rsidRDefault="007E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unta Sans">
    <w:altName w:val="Calibri"/>
    <w:charset w:val="01"/>
    <w:family w:val="moder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D0C7" w14:textId="77777777" w:rsidR="00000000" w:rsidRDefault="00000000">
    <w:pPr>
      <w:pStyle w:val="Piedepgina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9</w:t>
    </w:r>
    <w:r>
      <w:rPr>
        <w:rFonts w:ascii="Calibri" w:hAnsi="Calibri" w:cs="Calibri"/>
        <w:sz w:val="18"/>
        <w:szCs w:val="18"/>
      </w:rPr>
      <w:fldChar w:fldCharType="end"/>
    </w:r>
  </w:p>
  <w:p w14:paraId="0B22498C" w14:textId="77777777" w:rsidR="00000000" w:rsidRDefault="00000000">
    <w:pPr>
      <w:pStyle w:val="Piedepgina"/>
    </w:pPr>
    <w:r>
      <w:rPr>
        <w:rFonts w:ascii="Calibri" w:hAnsi="Calibri" w:cs="Calibri"/>
        <w:sz w:val="18"/>
        <w:szCs w:val="18"/>
      </w:rPr>
      <w:t>Certificado cumprimento requisitos</w:t>
    </w:r>
  </w:p>
  <w:p w14:paraId="3D6C3F06" w14:textId="77777777" w:rsidR="00000000" w:rsidRDefault="00000000">
    <w:pPr>
      <w:pStyle w:val="Piedepgina"/>
    </w:pPr>
    <w:r>
      <w:rPr>
        <w:rFonts w:ascii="Calibri" w:hAnsi="Calibri" w:cs="Calibri"/>
        <w:sz w:val="18"/>
        <w:szCs w:val="18"/>
      </w:rPr>
      <w:t>GRUPOS CON POTENCIAL DE CRECEMENTO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05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B19D" w14:textId="77777777" w:rsidR="007E707F" w:rsidRDefault="007E707F">
      <w:r>
        <w:separator/>
      </w:r>
    </w:p>
  </w:footnote>
  <w:footnote w:type="continuationSeparator" w:id="0">
    <w:p w14:paraId="10BE6255" w14:textId="77777777" w:rsidR="007E707F" w:rsidRDefault="007E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  <w:color w:val="0070C0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Courier New" w:eastAsia="Times New Roman" w:hAnsi="Courier New" w:cs="Courier New" w:hint="default"/>
        <w:sz w:val="20"/>
        <w:szCs w:val="20"/>
        <w:lang w:val="gl-ES" w:eastAsia="zh-CN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Courier New" w:eastAsia="Times New Roman" w:hAnsi="Courier New" w:cs="Courier New" w:hint="default"/>
        <w:sz w:val="20"/>
        <w:szCs w:val="20"/>
        <w:lang w:val="gl-ES" w:eastAsia="zh-CN" w:bidi="ar-S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Courier New" w:eastAsia="Times New Roman" w:hAnsi="Courier New" w:cs="Courier New" w:hint="default"/>
        <w:sz w:val="20"/>
        <w:szCs w:val="20"/>
        <w:lang w:val="gl-ES" w:eastAsia="zh-CN" w:bidi="ar-S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Courier New" w:eastAsia="Times New Roman" w:hAnsi="Courier New" w:cs="Courier New" w:hint="default"/>
        <w:sz w:val="20"/>
        <w:szCs w:val="20"/>
        <w:lang w:val="gl-ES" w:eastAsia="zh-CN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Courier New" w:eastAsia="Times New Roman" w:hAnsi="Courier New" w:cs="Courier New" w:hint="default"/>
        <w:sz w:val="20"/>
        <w:szCs w:val="20"/>
        <w:lang w:val="gl-ES" w:eastAsia="zh-CN" w:bidi="ar-S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Courier New" w:eastAsia="Times New Roman" w:hAnsi="Courier New" w:cs="Courier New" w:hint="default"/>
        <w:sz w:val="20"/>
        <w:szCs w:val="20"/>
        <w:lang w:val="gl-ES" w:eastAsia="zh-CN" w:bidi="ar-S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Courier New" w:eastAsia="Times New Roman" w:hAnsi="Courier New" w:cs="Courier New" w:hint="default"/>
        <w:sz w:val="20"/>
        <w:szCs w:val="20"/>
        <w:lang w:val="gl-ES" w:eastAsia="zh-CN" w:bidi="ar-SA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" w:firstLine="0"/>
      </w:pPr>
      <w:rPr>
        <w:rFonts w:ascii="Courier New" w:eastAsia="Times New Roman" w:hAnsi="Courier New" w:cs="Courier New" w:hint="default"/>
        <w:sz w:val="20"/>
        <w:szCs w:val="20"/>
        <w:lang w:val="gl-ES" w:eastAsia="zh-CN" w:bidi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7859563">
    <w:abstractNumId w:val="0"/>
  </w:num>
  <w:num w:numId="2" w16cid:durableId="1369255869">
    <w:abstractNumId w:val="1"/>
  </w:num>
  <w:num w:numId="3" w16cid:durableId="270628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646"/>
    <w:rsid w:val="00015483"/>
    <w:rsid w:val="007E707F"/>
    <w:rsid w:val="00C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B95404"/>
  <w15:chartTrackingRefBased/>
  <w15:docId w15:val="{DDDBFF7B-FB36-4EF1-9F7D-D1A67D44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color w:val="0070C0"/>
      <w:sz w:val="20"/>
      <w:szCs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eastAsia="Times New Roman" w:hAnsi="Courier New" w:cs="Courier New" w:hint="default"/>
      <w:color w:val="auto"/>
      <w:sz w:val="20"/>
      <w:szCs w:val="20"/>
      <w:lang w:val="gl-ES" w:eastAsia="zh-CN" w:bidi="ar-SA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Tipodeletrapredefinidodopargrafo">
    <w:name w:val="Tipo de letra predefinido do parágrafo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Times New Roman" w:hAnsi="Calibri" w:cs="Times New Roman" w:hint="default"/>
      <w:b w:val="0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Tipodeletrapredefinidodopargrafo1">
    <w:name w:val="Tipo de letra predefinido do parágrafo1"/>
  </w:style>
  <w:style w:type="character" w:customStyle="1" w:styleId="CabeceiraCarc">
    <w:name w:val="Cabeceira Carác."/>
    <w:rPr>
      <w:sz w:val="24"/>
      <w:szCs w:val="24"/>
      <w:lang w:val="gl-ES"/>
    </w:rPr>
  </w:style>
  <w:style w:type="character" w:customStyle="1" w:styleId="PdepxinaCarc">
    <w:name w:val="Pé de páxina Carác."/>
    <w:rPr>
      <w:sz w:val="24"/>
      <w:szCs w:val="24"/>
      <w:lang w:val="gl-ES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Lenda">
    <w:name w:val="L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ormalweb">
    <w:name w:val="Normal (web)"/>
    <w:basedOn w:val="Normal"/>
    <w:pPr>
      <w:spacing w:before="280" w:after="119"/>
    </w:p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Contidodetboa">
    <w:name w:val="Contido de táboa"/>
    <w:basedOn w:val="Normal"/>
    <w:pPr>
      <w:suppressLineNumbers/>
    </w:pPr>
  </w:style>
  <w:style w:type="paragraph" w:customStyle="1" w:styleId="Ttulodetboa">
    <w:name w:val="Título de táboa"/>
    <w:basedOn w:val="Contidodetboa"/>
    <w:pPr>
      <w:jc w:val="center"/>
    </w:pPr>
    <w:rPr>
      <w:b/>
      <w:bCs/>
    </w:rPr>
  </w:style>
  <w:style w:type="paragraph" w:styleId="NormalWeb0">
    <w:name w:val="Normal (Web)"/>
    <w:basedOn w:val="Normal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1763</Words>
  <Characters>10054</Characters>
  <Application>Microsoft Office Word</Application>
  <DocSecurity>0</DocSecurity>
  <Lines>83</Lines>
  <Paragraphs>23</Paragraphs>
  <ScaleCrop>false</ScaleCrop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2020: Modalidade grupos con potencial de crecemento (ED431b)</dc:title>
  <dc:subject/>
  <dc:creator>Consellería de Educación e Ord. Univeristaria</dc:creator>
  <cp:keywords/>
  <cp:lastModifiedBy>RODRIGUEZ FERNANDEZ SANTIAGO</cp:lastModifiedBy>
  <cp:revision>2</cp:revision>
  <cp:lastPrinted>1995-11-21T16:41:00Z</cp:lastPrinted>
  <dcterms:created xsi:type="dcterms:W3CDTF">2025-01-24T09:16:00Z</dcterms:created>
  <dcterms:modified xsi:type="dcterms:W3CDTF">2025-01-24T09:16:00Z</dcterms:modified>
</cp:coreProperties>
</file>